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A6BE28" w14:textId="478BA566" w:rsidR="00F2216F" w:rsidRPr="00F2216F" w:rsidRDefault="00F2216F" w:rsidP="00F2216F">
      <w:pPr>
        <w:suppressAutoHyphens w:val="0"/>
        <w:rPr>
          <w:rFonts w:ascii="Arial" w:hAnsi="Arial" w:cs="Arial"/>
          <w:iCs/>
          <w:sz w:val="22"/>
          <w:szCs w:val="22"/>
        </w:rPr>
      </w:pPr>
    </w:p>
    <w:p w14:paraId="4ED9D3E1" w14:textId="77777777" w:rsidR="00F2216F" w:rsidRPr="002842B6" w:rsidRDefault="00F2216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14:paraId="15A2464B" w14:textId="77777777" w:rsidR="000B78AF" w:rsidRPr="008C5561" w:rsidRDefault="000B78AF" w:rsidP="000B78AF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8C5561">
        <w:rPr>
          <w:rFonts w:ascii="Arial" w:hAnsi="Arial" w:cs="Arial"/>
          <w:b/>
          <w:iCs/>
          <w:sz w:val="22"/>
          <w:szCs w:val="22"/>
        </w:rPr>
        <w:t>LISTA DE ANEXOS DO EDITAL 0</w:t>
      </w:r>
      <w:r w:rsidR="008C3E30">
        <w:rPr>
          <w:rFonts w:ascii="Arial" w:hAnsi="Arial" w:cs="Arial"/>
          <w:b/>
          <w:iCs/>
          <w:sz w:val="22"/>
          <w:szCs w:val="22"/>
        </w:rPr>
        <w:t>23</w:t>
      </w:r>
      <w:r w:rsidR="00903E8E">
        <w:rPr>
          <w:rFonts w:ascii="Arial" w:hAnsi="Arial" w:cs="Arial"/>
          <w:b/>
          <w:iCs/>
          <w:sz w:val="22"/>
          <w:szCs w:val="22"/>
        </w:rPr>
        <w:t>/025</w:t>
      </w:r>
      <w:r w:rsidRPr="008C5561">
        <w:rPr>
          <w:rFonts w:ascii="Arial" w:hAnsi="Arial" w:cs="Arial"/>
          <w:b/>
          <w:iCs/>
          <w:sz w:val="22"/>
          <w:szCs w:val="22"/>
        </w:rPr>
        <w:t xml:space="preserve"> – PPB </w:t>
      </w:r>
    </w:p>
    <w:p w14:paraId="0D6F5FC6" w14:textId="77777777" w:rsidR="000B78AF" w:rsidRPr="008C5561" w:rsidRDefault="000B78AF" w:rsidP="00AF5E64">
      <w:pPr>
        <w:pStyle w:val="Corpodetexto"/>
        <w:jc w:val="both"/>
        <w:rPr>
          <w:rFonts w:ascii="Arial" w:hAnsi="Arial" w:cs="Arial"/>
          <w:iCs/>
          <w:sz w:val="22"/>
          <w:szCs w:val="22"/>
        </w:rPr>
      </w:pPr>
    </w:p>
    <w:p w14:paraId="04B9EF12" w14:textId="77777777" w:rsidR="000B78AF" w:rsidRPr="008C5561" w:rsidRDefault="000B78AF" w:rsidP="00AF5E64">
      <w:pPr>
        <w:pStyle w:val="Corpodetexto"/>
        <w:jc w:val="both"/>
        <w:rPr>
          <w:rFonts w:ascii="Arial" w:hAnsi="Arial" w:cs="Arial"/>
          <w:i/>
          <w:iCs/>
          <w:sz w:val="22"/>
          <w:szCs w:val="22"/>
        </w:rPr>
      </w:pPr>
    </w:p>
    <w:p w14:paraId="6C154B9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INSTRUÇÕES GERAIS PARA A INSCRIÇÃO E DOCUMENTAÇÃO NECESSÁRIA</w:t>
      </w:r>
    </w:p>
    <w:p w14:paraId="0802000E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4FC8DA0C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</w:t>
      </w:r>
      <w:r w:rsidR="008C3E30">
        <w:rPr>
          <w:rFonts w:ascii="Arial" w:hAnsi="Arial" w:cs="Arial"/>
          <w:bCs/>
          <w:sz w:val="22"/>
          <w:szCs w:val="22"/>
        </w:rPr>
        <w:t>xo II - FORMULÁRIO DE INSCRIÇÃO</w:t>
      </w:r>
    </w:p>
    <w:p w14:paraId="6761EAB4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3275EE42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III - </w:t>
      </w:r>
      <w:r w:rsidRPr="008C5561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</w:p>
    <w:p w14:paraId="71421EE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0A8AEAF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IV - </w:t>
      </w:r>
      <w:r w:rsidRPr="008C5561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</w:p>
    <w:p w14:paraId="3242218D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2E0DFDFC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 xml:space="preserve">Anexo V - AUTODECLARAÇÃO DE PERTENCIMENTO PESSOA COM </w:t>
      </w:r>
      <w:r w:rsidR="008C3E30">
        <w:rPr>
          <w:rFonts w:ascii="Arial" w:hAnsi="Arial" w:cs="Arial"/>
          <w:bCs/>
          <w:sz w:val="22"/>
          <w:szCs w:val="22"/>
        </w:rPr>
        <w:t>DEFICIÊNCIA (</w:t>
      </w:r>
      <w:proofErr w:type="spellStart"/>
      <w:r w:rsidR="008C3E30">
        <w:rPr>
          <w:rFonts w:ascii="Arial" w:hAnsi="Arial" w:cs="Arial"/>
          <w:bCs/>
          <w:sz w:val="22"/>
          <w:szCs w:val="22"/>
        </w:rPr>
        <w:t>PcD</w:t>
      </w:r>
      <w:proofErr w:type="spellEnd"/>
      <w:r w:rsidR="008C3E30">
        <w:rPr>
          <w:rFonts w:ascii="Arial" w:hAnsi="Arial" w:cs="Arial"/>
          <w:bCs/>
          <w:sz w:val="22"/>
          <w:szCs w:val="22"/>
        </w:rPr>
        <w:t>)</w:t>
      </w:r>
    </w:p>
    <w:p w14:paraId="69D56544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A9ACECD" w14:textId="77777777" w:rsidR="000B78AF" w:rsidRPr="00497D07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Anexo VI - LAUDO MÉDICO</w:t>
      </w:r>
    </w:p>
    <w:p w14:paraId="5FFC53EE" w14:textId="77777777" w:rsidR="00084AC4" w:rsidRDefault="00F2216F" w:rsidP="00084AC4">
      <w:pPr>
        <w:pStyle w:val="Corpodetexto"/>
        <w:jc w:val="center"/>
        <w:rPr>
          <w:rFonts w:ascii="Arial" w:hAnsi="Arial" w:cs="Arial"/>
          <w:vanish/>
          <w:sz w:val="22"/>
          <w:szCs w:val="22"/>
        </w:rPr>
      </w:pPr>
      <w:r w:rsidRPr="008C5561">
        <w:rPr>
          <w:rFonts w:ascii="Arial" w:hAnsi="Arial" w:cs="Arial"/>
          <w:vanish/>
          <w:sz w:val="22"/>
          <w:szCs w:val="22"/>
        </w:rPr>
        <w:br w:type="column"/>
      </w:r>
    </w:p>
    <w:p w14:paraId="6E2CB9E9" w14:textId="77777777" w:rsidR="00084AC4" w:rsidRDefault="00084AC4" w:rsidP="00084AC4">
      <w:pPr>
        <w:pStyle w:val="Corpodetexto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44E5016D" w14:textId="77777777" w:rsidR="000B78AF" w:rsidRPr="008C5561" w:rsidRDefault="000B78AF" w:rsidP="00084AC4">
      <w:pPr>
        <w:pStyle w:val="Recuodecorpodetexto31"/>
        <w:ind w:firstLine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14:paraId="20748E16" w14:textId="77777777" w:rsidR="000B78AF" w:rsidRPr="008C5561" w:rsidRDefault="000B78AF" w:rsidP="000B78AF">
      <w:pPr>
        <w:autoSpaceDE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27BB384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14:paraId="4EA29A68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F0A5E3F" w14:textId="77777777"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BCE8840" w14:textId="77777777" w:rsidR="000B78AF" w:rsidRPr="008C5561" w:rsidRDefault="000B78AF" w:rsidP="000B78AF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8C5561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14:paraId="1D4DF8A3" w14:textId="77777777" w:rsidR="000B78AF" w:rsidRPr="008C5561" w:rsidRDefault="000B78AF" w:rsidP="002842B6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3484295" w14:textId="77777777" w:rsidR="000B78AF" w:rsidRPr="008C5561" w:rsidRDefault="000B78AF" w:rsidP="002842B6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14:paraId="162F1EE8" w14:textId="77777777" w:rsidR="000B78AF" w:rsidRPr="008C5561" w:rsidRDefault="000B78AF" w:rsidP="000B78AF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devidamente pr</w:t>
      </w:r>
      <w:r w:rsidR="00073E62">
        <w:rPr>
          <w:rFonts w:ascii="Arial" w:hAnsi="Arial" w:cs="Arial"/>
          <w:color w:val="000000"/>
          <w:sz w:val="22"/>
          <w:szCs w:val="22"/>
        </w:rPr>
        <w:t>eenchido e assinado (Anexo II).</w:t>
      </w:r>
    </w:p>
    <w:p w14:paraId="28C1566A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8C5561">
        <w:rPr>
          <w:rFonts w:ascii="Arial" w:hAnsi="Arial" w:cs="Arial"/>
          <w:color w:val="000000"/>
          <w:sz w:val="22"/>
          <w:szCs w:val="22"/>
        </w:rPr>
        <w:t>: Cédula de Identidade; CPF; certidão de casamento (em caso de alteração de nome); Título de Elei</w:t>
      </w:r>
      <w:r w:rsidR="00073E62">
        <w:rPr>
          <w:rFonts w:ascii="Arial" w:hAnsi="Arial" w:cs="Arial"/>
          <w:color w:val="000000"/>
          <w:sz w:val="22"/>
          <w:szCs w:val="22"/>
        </w:rPr>
        <w:t>tor com comprovante de quitação;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Documento de quitação Militar (se</w:t>
      </w:r>
      <w:r w:rsidR="00073E62">
        <w:rPr>
          <w:rFonts w:ascii="Arial" w:hAnsi="Arial" w:cs="Arial"/>
          <w:color w:val="000000"/>
          <w:sz w:val="22"/>
          <w:szCs w:val="22"/>
        </w:rPr>
        <w:t xml:space="preserve"> masculino).</w:t>
      </w:r>
    </w:p>
    <w:p w14:paraId="1C1CF9D3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42E3">
        <w:rPr>
          <w:rFonts w:ascii="Arial" w:hAnsi="Arial" w:cs="Arial"/>
          <w:b/>
          <w:color w:val="000000"/>
          <w:sz w:val="22"/>
          <w:szCs w:val="22"/>
        </w:rPr>
        <w:t>Uma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5561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="00073E62">
        <w:rPr>
          <w:rFonts w:ascii="Arial" w:hAnsi="Arial" w:cs="Arial"/>
          <w:color w:val="000000"/>
          <w:sz w:val="22"/>
          <w:szCs w:val="22"/>
        </w:rPr>
        <w:t>colorida.</w:t>
      </w:r>
    </w:p>
    <w:p w14:paraId="1EA8DAE9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="00073E62">
        <w:rPr>
          <w:rFonts w:ascii="Arial" w:hAnsi="Arial" w:cs="Arial"/>
          <w:color w:val="000000"/>
          <w:sz w:val="22"/>
          <w:szCs w:val="22"/>
        </w:rPr>
        <w:t>.</w:t>
      </w:r>
    </w:p>
    <w:p w14:paraId="4EE2EC84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</w:t>
      </w:r>
      <w:r w:rsidR="00073E62">
        <w:rPr>
          <w:rFonts w:ascii="Arial" w:hAnsi="Arial" w:cs="Arial"/>
          <w:color w:val="000000"/>
          <w:sz w:val="22"/>
          <w:szCs w:val="22"/>
        </w:rPr>
        <w:t>de Graduação antes da Matrícula.</w:t>
      </w:r>
    </w:p>
    <w:p w14:paraId="729875EB" w14:textId="77777777" w:rsidR="009842E3" w:rsidRPr="009842E3" w:rsidRDefault="000B78AF" w:rsidP="000B78AF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9842E3">
        <w:rPr>
          <w:rFonts w:ascii="Arial" w:hAnsi="Arial" w:cs="Arial"/>
          <w:b/>
          <w:color w:val="000000"/>
          <w:sz w:val="22"/>
          <w:szCs w:val="22"/>
        </w:rPr>
        <w:t>Preencher o Anexo III</w:t>
      </w:r>
      <w:r w:rsidRPr="008C5561">
        <w:rPr>
          <w:rFonts w:ascii="Arial" w:hAnsi="Arial" w:cs="Arial"/>
          <w:color w:val="000000"/>
          <w:sz w:val="22"/>
          <w:szCs w:val="22"/>
        </w:rPr>
        <w:t xml:space="preserve"> com a pontuação e apresentar fotocópia do currículo Lattes e dos com</w:t>
      </w:r>
      <w:r w:rsidR="00073E62">
        <w:rPr>
          <w:rFonts w:ascii="Arial" w:hAnsi="Arial" w:cs="Arial"/>
          <w:color w:val="000000"/>
          <w:sz w:val="22"/>
          <w:szCs w:val="22"/>
        </w:rPr>
        <w:t xml:space="preserve">provantes aos quais o candidato </w:t>
      </w:r>
      <w:r w:rsidRPr="008C5561">
        <w:rPr>
          <w:rFonts w:ascii="Arial" w:hAnsi="Arial" w:cs="Arial"/>
          <w:color w:val="000000"/>
          <w:sz w:val="22"/>
          <w:szCs w:val="22"/>
        </w:rPr>
        <w:t>tiver pontuado em ordem de numeração crescente, de acordo com a numeração do ITEM (diploma, artigos, certificados de participação com carga horária, certificados de apr</w:t>
      </w:r>
      <w:r w:rsidR="00916D85" w:rsidRPr="008C5561">
        <w:rPr>
          <w:rFonts w:ascii="Arial" w:hAnsi="Arial" w:cs="Arial"/>
          <w:color w:val="000000"/>
          <w:sz w:val="22"/>
          <w:szCs w:val="22"/>
        </w:rPr>
        <w:t xml:space="preserve">esentação, carteira de </w:t>
      </w:r>
      <w:proofErr w:type="gramStart"/>
      <w:r w:rsidR="00916D85" w:rsidRPr="008C5561">
        <w:rPr>
          <w:rFonts w:ascii="Arial" w:hAnsi="Arial" w:cs="Arial"/>
          <w:color w:val="000000"/>
          <w:sz w:val="22"/>
          <w:szCs w:val="22"/>
        </w:rPr>
        <w:t xml:space="preserve">trabalho </w:t>
      </w:r>
      <w:proofErr w:type="spellStart"/>
      <w:r w:rsidRPr="008C5561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proofErr w:type="gramEnd"/>
      <w:r w:rsidRPr="008C5561">
        <w:rPr>
          <w:rFonts w:ascii="Arial" w:hAnsi="Arial" w:cs="Arial"/>
          <w:color w:val="000000"/>
          <w:sz w:val="22"/>
          <w:szCs w:val="22"/>
        </w:rPr>
        <w:t>).</w:t>
      </w:r>
    </w:p>
    <w:p w14:paraId="5DF09CC6" w14:textId="77777777" w:rsidR="000B78AF" w:rsidRPr="008C5561" w:rsidRDefault="000B78AF" w:rsidP="009842E3">
      <w:pPr>
        <w:autoSpaceDE w:val="0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000000"/>
          <w:sz w:val="22"/>
          <w:szCs w:val="22"/>
        </w:rPr>
        <w:t xml:space="preserve"> Os trabalhos em fase de submissão deverão apresentar a carta de aceite da revista, trabalhos submetidos e não aceitos ou não</w:t>
      </w:r>
      <w:r w:rsidR="00073E62">
        <w:rPr>
          <w:rFonts w:ascii="Arial" w:hAnsi="Arial" w:cs="Arial"/>
          <w:color w:val="000000"/>
          <w:sz w:val="22"/>
          <w:szCs w:val="22"/>
        </w:rPr>
        <w:t xml:space="preserve"> publicados não serão pontuados.</w:t>
      </w:r>
    </w:p>
    <w:p w14:paraId="72BB410D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ou </w:t>
      </w:r>
      <w:r w:rsidR="00073E62">
        <w:rPr>
          <w:rFonts w:ascii="Arial" w:hAnsi="Arial" w:cs="Arial"/>
          <w:bCs/>
          <w:color w:val="000000"/>
          <w:sz w:val="22"/>
          <w:szCs w:val="22"/>
        </w:rPr>
        <w:t>de Pessoa com Deficiência (</w:t>
      </w:r>
      <w:proofErr w:type="spellStart"/>
      <w:r w:rsidR="00073E62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="00073E62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14BB89DC" w14:textId="77777777" w:rsidR="000B78AF" w:rsidRPr="008C5561" w:rsidRDefault="000B78AF" w:rsidP="000B78AF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C5561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8C5561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8C5561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79A47364" w14:textId="77777777" w:rsidR="000B78AF" w:rsidRPr="008C5561" w:rsidRDefault="000B78AF" w:rsidP="006737F1">
      <w:pPr>
        <w:autoSpaceDE w:val="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4EBC58E" w14:textId="77777777" w:rsidR="000B78AF" w:rsidRPr="008C5561" w:rsidRDefault="000B78AF" w:rsidP="006737F1">
      <w:pPr>
        <w:autoSpaceDE w:val="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8C5561">
        <w:rPr>
          <w:rFonts w:ascii="Arial" w:eastAsia="Calibri" w:hAnsi="Arial" w:cs="Arial"/>
          <w:b/>
          <w:sz w:val="22"/>
          <w:szCs w:val="22"/>
        </w:rPr>
        <w:t>Observação</w:t>
      </w:r>
      <w:r w:rsidRPr="008C5561">
        <w:rPr>
          <w:rFonts w:ascii="Arial" w:eastAsia="Calibri" w:hAnsi="Arial" w:cs="Arial"/>
          <w:sz w:val="22"/>
          <w:szCs w:val="22"/>
        </w:rPr>
        <w:t xml:space="preserve">: Ao </w:t>
      </w:r>
      <w:r w:rsidRPr="008C5561">
        <w:rPr>
          <w:rFonts w:ascii="Arial" w:eastAsia="Calibri" w:hAnsi="Arial" w:cs="Arial"/>
          <w:b/>
          <w:sz w:val="22"/>
          <w:szCs w:val="22"/>
        </w:rPr>
        <w:t>Candidato Estrangeiro</w:t>
      </w:r>
      <w:r w:rsidRPr="008C5561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2842B6" w:rsidRPr="008C5561">
        <w:rPr>
          <w:rFonts w:ascii="Arial" w:eastAsia="Calibri" w:hAnsi="Arial" w:cs="Arial"/>
          <w:sz w:val="22"/>
          <w:szCs w:val="22"/>
        </w:rPr>
        <w:t>.</w:t>
      </w:r>
    </w:p>
    <w:p w14:paraId="5406A6BC" w14:textId="77777777" w:rsidR="002842B6" w:rsidRPr="008C5561" w:rsidRDefault="002842B6" w:rsidP="002842B6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Calibri" w:hAnsi="Arial" w:cs="Arial"/>
          <w:sz w:val="22"/>
          <w:szCs w:val="22"/>
        </w:rPr>
        <w:br w:type="column"/>
      </w:r>
    </w:p>
    <w:p w14:paraId="1E376572" w14:textId="77777777" w:rsidR="000B78AF" w:rsidRPr="008C5561" w:rsidRDefault="000B78AF" w:rsidP="000B78AF">
      <w:pPr>
        <w:autoSpaceDE w:val="0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4E3B9683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ANEXO II</w:t>
      </w:r>
    </w:p>
    <w:p w14:paraId="5F0A0019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B29720" w14:textId="77777777" w:rsidR="000B78AF" w:rsidRPr="008C5561" w:rsidRDefault="000B78AF" w:rsidP="000B78AF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675C6A82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EECCB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7F135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4F15EA83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0B78AF" w:rsidRPr="008C5561" w14:paraId="41BA85B3" w14:textId="77777777" w:rsidTr="00281AC3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291BD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14:paraId="272DB396" w14:textId="77777777" w:rsidR="000B78AF" w:rsidRPr="008C5561" w:rsidRDefault="005C1792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1F4F569D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78817796" w14:textId="77777777" w:rsidTr="00281AC3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BA7F480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14:paraId="655BAF7C" w14:textId="77777777" w:rsidR="000B78AF" w:rsidRPr="008C5561" w:rsidRDefault="005C1792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096811D9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5D11AA16" w14:textId="77777777" w:rsidTr="00281AC3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9D5B9D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14:paraId="37465860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0B91F5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14:paraId="78F4E702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14:paraId="664F28B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14:paraId="05D9F164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150E34F0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4A5F7758" w14:textId="77777777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B6F21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14:paraId="4A72765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327F2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4044168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21882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14:paraId="1470CF6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</w:tcPr>
          <w:p w14:paraId="46D09135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03624048" w14:textId="77777777" w:rsidTr="00991ECD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7243A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14:paraId="799B6CCF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AA320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14:paraId="4E4E98C0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46E5E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14:paraId="12EE94D4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</w:tcPr>
          <w:p w14:paraId="65D04E8C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70949FAA" w14:textId="77777777" w:rsidTr="00991ECD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B48C173" w14:textId="77777777" w:rsidR="000B78AF" w:rsidRPr="008C5561" w:rsidRDefault="002842B6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  <w:bookmarkStart w:id="17" w:name="Text22"/>
          <w:p w14:paraId="61325AED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63D72391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</w:tcPr>
          <w:p w14:paraId="4F7C59FA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78AF" w:rsidRPr="008C5561" w14:paraId="1DEFA9AF" w14:textId="77777777" w:rsidTr="00991ECD">
        <w:tblPrEx>
          <w:tblCellMar>
            <w:left w:w="70" w:type="dxa"/>
            <w:right w:w="70" w:type="dxa"/>
          </w:tblCellMar>
        </w:tblPrEx>
        <w:trPr>
          <w:trHeight w:val="3745"/>
        </w:trPr>
        <w:tc>
          <w:tcPr>
            <w:tcW w:w="9443" w:type="dxa"/>
            <w:gridSpan w:val="7"/>
          </w:tcPr>
          <w:p w14:paraId="10BE206A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EE4C7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F82F6C" w14:textId="77777777" w:rsidR="000B78AF" w:rsidRPr="008C5561" w:rsidRDefault="000B78AF" w:rsidP="000B78AF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2. FORMAÇÃO ACADÊMICA</w:t>
            </w:r>
          </w:p>
          <w:p w14:paraId="044012F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23265B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2.1. GRADUAÇÃO:</w:t>
            </w:r>
          </w:p>
          <w:p w14:paraId="4483282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204"/>
              <w:gridCol w:w="5089"/>
            </w:tblGrid>
            <w:tr w:rsidR="000B78AF" w:rsidRPr="008C5561" w14:paraId="48820415" w14:textId="77777777" w:rsidTr="00991ECD">
              <w:trPr>
                <w:cantSplit/>
                <w:trHeight w:val="538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A7673B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18" w:name="Text23"/>
                <w:bookmarkStart w:id="19" w:name="Text231"/>
                <w:p w14:paraId="0F303C32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  <w:bookmarkEnd w:id="19"/>
                </w:p>
              </w:tc>
            </w:tr>
            <w:tr w:rsidR="000B78AF" w:rsidRPr="008C5561" w14:paraId="28AE413E" w14:textId="77777777" w:rsidTr="00991ECD">
              <w:trPr>
                <w:cantSplit/>
                <w:trHeight w:val="54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38321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20" w:name="Text24"/>
                <w:p w14:paraId="392A593D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0B78AF" w:rsidRPr="008C5561" w14:paraId="6F06DB2D" w14:textId="77777777" w:rsidTr="00991ECD">
              <w:trPr>
                <w:trHeight w:val="568"/>
              </w:trPr>
              <w:tc>
                <w:tcPr>
                  <w:tcW w:w="22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09B753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21" w:name="Text25"/>
                <w:p w14:paraId="4FCAAFC9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2" w:name="Texto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2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C69A8C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colação de grau:</w:t>
                  </w:r>
                </w:p>
                <w:bookmarkStart w:id="23" w:name="Text26"/>
                <w:p w14:paraId="3723AF3F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4" w:name="Text29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5" w:name="Text29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26" w:name="Text30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7" w:name="Text31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28" w:name="Text292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75133EA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56E5A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2.2. PÓS-GRADUAÇÃO (</w:t>
            </w:r>
            <w:r w:rsidRPr="008C556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Lato Sensu ou Stricto Sensu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66B4396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198"/>
              <w:gridCol w:w="5095"/>
            </w:tblGrid>
            <w:tr w:rsidR="000B78AF" w:rsidRPr="008C5561" w14:paraId="1A190441" w14:textId="77777777" w:rsidTr="00991ECD">
              <w:trPr>
                <w:cantSplit/>
                <w:trHeight w:val="594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0B6EF3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bookmarkStart w:id="29" w:name="Text32"/>
                <w:p w14:paraId="70AC3924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0B78AF" w:rsidRPr="008C5561" w14:paraId="232D4D49" w14:textId="77777777" w:rsidTr="00991ECD">
              <w:trPr>
                <w:cantSplit/>
                <w:trHeight w:val="559"/>
              </w:trPr>
              <w:tc>
                <w:tcPr>
                  <w:tcW w:w="99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4F3ED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bookmarkStart w:id="30" w:name="Text33"/>
                <w:p w14:paraId="3ACE9B6C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0B78AF" w:rsidRPr="008C5561" w14:paraId="3168D011" w14:textId="77777777" w:rsidTr="00991ECD">
              <w:trPr>
                <w:trHeight w:val="554"/>
              </w:trPr>
              <w:tc>
                <w:tcPr>
                  <w:tcW w:w="4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FAB533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bookmarkStart w:id="31" w:name="Text34"/>
                <w:p w14:paraId="7C062A88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54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9AAEC7" w14:textId="77777777" w:rsidR="000B78AF" w:rsidRPr="008C5561" w:rsidRDefault="000B78AF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do ingresso: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  <w:t>Data da conclusão (defesa):</w:t>
                  </w:r>
                </w:p>
                <w:bookmarkStart w:id="32" w:name="Text35"/>
                <w:p w14:paraId="302FB613" w14:textId="77777777" w:rsidR="000B78AF" w:rsidRPr="008C5561" w:rsidRDefault="005C1792" w:rsidP="00991ECD">
                  <w:pPr>
                    <w:autoSpaceDE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3" w:name="Text36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4" w:name="Text37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ab/>
                  </w:r>
                  <w:bookmarkStart w:id="35" w:name="Text38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6" w:name="Text46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/</w:t>
                  </w:r>
                  <w:bookmarkStart w:id="37" w:name="Text47"/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0B78AF" w:rsidRPr="008C556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8C556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0B78AF"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     </w:t>
                  </w:r>
                  <w:r w:rsidRPr="008C55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1D02FBD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84FF0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38ED7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FB997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3C62B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A50969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6966DAA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E047B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14:paraId="1C2CE12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14:paraId="00C721B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2651CF4" w14:textId="77777777" w:rsidR="00545374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14:paraId="2C14B4A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316435C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6FE077" w14:textId="77777777" w:rsidR="000B78AF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</w:p>
          <w:p w14:paraId="1B0338E2" w14:textId="77777777" w:rsidR="00545374" w:rsidRPr="008C5561" w:rsidRDefault="00545374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9EF1F" w14:textId="77777777" w:rsidR="00545374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8C556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14:paraId="43475ADE" w14:textId="77777777" w:rsidR="00916D85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Será liberado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 xml:space="preserve">pela empresa em regime parcial 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para o curso de </w:t>
            </w:r>
            <w:proofErr w:type="gramStart"/>
            <w:r w:rsidRPr="008C5561">
              <w:rPr>
                <w:rFonts w:ascii="Arial" w:hAnsi="Arial" w:cs="Arial"/>
                <w:bCs/>
                <w:sz w:val="22"/>
                <w:szCs w:val="22"/>
              </w:rPr>
              <w:t xml:space="preserve">mestrado </w:t>
            </w:r>
            <w:r w:rsidR="00916D85" w:rsidRPr="008C5561">
              <w:rPr>
                <w:rFonts w:ascii="Arial" w:hAnsi="Arial" w:cs="Arial"/>
                <w:bCs/>
                <w:sz w:val="22"/>
                <w:szCs w:val="22"/>
              </w:rPr>
              <w:t>?</w:t>
            </w:r>
            <w:proofErr w:type="gramEnd"/>
          </w:p>
          <w:p w14:paraId="2375D1FD" w14:textId="77777777" w:rsidR="000B78AF" w:rsidRPr="008C5561" w:rsidRDefault="000B78AF" w:rsidP="00916D85">
            <w:pPr>
              <w:autoSpaceDE w:val="0"/>
              <w:ind w:firstLine="3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Pr="008C5561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Pr="008C5561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14:paraId="7A059A7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04CDD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537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t>nexar declaração do empregador estabelecendo as condições nas quais realizará o Curso.</w:t>
            </w:r>
          </w:p>
          <w:p w14:paraId="07593A2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19830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CANDIDATO À BOLSA DE ESTUDOS?   </w:t>
            </w:r>
          </w:p>
          <w:p w14:paraId="3EC368B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699647B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4B347E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 CONCORRERÁ A VAGAS PARA AÇÕES AFIRMATIVAS </w:t>
            </w:r>
          </w:p>
          <w:p w14:paraId="712991E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62CF135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27163A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1F8C8C6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</w:r>
            <w:r w:rsidR="005C1792"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5C1792"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</w:tcPr>
          <w:p w14:paraId="6DF43E3C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</w:tcPr>
          <w:p w14:paraId="4E0481AD" w14:textId="77777777" w:rsidR="000B78AF" w:rsidRPr="008C5561" w:rsidRDefault="000B78AF" w:rsidP="00991ECD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E4D5E44" w14:textId="77777777" w:rsidR="000B78AF" w:rsidRPr="008C5561" w:rsidRDefault="000B78AF" w:rsidP="00281AC3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261950" w14:textId="77777777"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.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 xml:space="preserve"> </w:t>
      </w:r>
      <w:r w:rsidR="000B78AF" w:rsidRPr="008C5561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)</w:t>
      </w:r>
    </w:p>
    <w:p w14:paraId="55A5FE42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C180EE7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Curso de Mestrado no Programa de </w:t>
      </w:r>
      <w:r w:rsidR="00281AC3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14:paraId="2200A77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2"/>
      </w:tblGrid>
      <w:tr w:rsidR="000B78AF" w:rsidRPr="008C5561" w14:paraId="32E98017" w14:textId="77777777" w:rsidTr="006737F1">
        <w:trPr>
          <w:trHeight w:val="1723"/>
        </w:trPr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50" w:name="Text28"/>
          <w:p w14:paraId="0E2510CB" w14:textId="77777777" w:rsidR="000B78AF" w:rsidRPr="008C5561" w:rsidRDefault="005C1792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0"/>
          </w:p>
          <w:p w14:paraId="3F01F4B1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1505F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91A7A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D94E8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A5F52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BB5CF2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E3B378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468D684" w14:textId="77777777" w:rsidR="000B78AF" w:rsidRPr="008C5561" w:rsidRDefault="00281AC3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. INDICAÇÃO DE INTERESSE EM ORIENTAÇÃO E LINHA DE PESQUISA.</w:t>
      </w:r>
    </w:p>
    <w:p w14:paraId="34FA4A37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1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84"/>
        <w:gridCol w:w="8732"/>
      </w:tblGrid>
      <w:tr w:rsidR="000B78AF" w:rsidRPr="008C5561" w14:paraId="0F34F1AA" w14:textId="77777777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DE5AB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81C0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3C5E782C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357EF082" w14:textId="77777777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7AF11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14BC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5E4C7059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39926D10" w14:textId="77777777" w:rsidTr="00991EC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D6D76" w14:textId="77777777" w:rsidR="000B78AF" w:rsidRPr="008C5561" w:rsidRDefault="000B78AF" w:rsidP="00991ECD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379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240A48AA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B78AF" w:rsidRPr="008C5561" w14:paraId="22629006" w14:textId="77777777" w:rsidTr="00991EC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EC758" w14:textId="77777777" w:rsidR="000B78AF" w:rsidRPr="008C5561" w:rsidRDefault="000B78AF" w:rsidP="00991ECD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4E37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71DF6640" w14:textId="77777777" w:rsidR="000B78AF" w:rsidRPr="008C5561" w:rsidRDefault="000B78AF" w:rsidP="00991ECD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A3C09E0" w14:textId="77777777" w:rsidR="006737F1" w:rsidRDefault="006737F1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53AC18" w14:textId="77777777" w:rsidR="000B78AF" w:rsidRPr="008C5561" w:rsidRDefault="006737F1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14:paraId="20FDE6C4" w14:textId="77777777" w:rsidR="000B78AF" w:rsidRPr="008C5561" w:rsidRDefault="000B78AF" w:rsidP="00281AC3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8AC312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14:paraId="316A6986" w14:textId="77777777" w:rsidR="000B78AF" w:rsidRPr="008C5561" w:rsidRDefault="000B78AF" w:rsidP="000B78AF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mestrado vinculado a uma das Linhas de Pesquisa do Mestrado em Bioenergia.</w:t>
      </w:r>
    </w:p>
    <w:p w14:paraId="5A5F074E" w14:textId="77777777"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281AC3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281AC3" w:rsidRPr="00360B8E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Pr="008C5561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0AA81C12" w14:textId="77777777" w:rsidR="000B78AF" w:rsidRPr="008C5561" w:rsidRDefault="000B78AF" w:rsidP="000B78AF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>Após a aprovação no processo seletivo os acadêmicos terão um período de 6 meses para apresentação de um Pré-projeto completo na disciplina de Seminário I e Dissertação I.</w:t>
      </w:r>
    </w:p>
    <w:p w14:paraId="6E49A51E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A50742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B84A03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4A02F941" w14:textId="77777777" w:rsidR="009842E3" w:rsidRDefault="000B78AF" w:rsidP="009842E3">
      <w:pPr>
        <w:pStyle w:val="Recuodecorpodetexto21"/>
        <w:spacing w:before="120" w:after="0"/>
        <w:ind w:left="720" w:firstLine="0"/>
        <w:rPr>
          <w:rFonts w:ascii="Arial" w:hAnsi="Arial" w:cs="Arial"/>
          <w:b/>
          <w:bCs/>
          <w:sz w:val="22"/>
          <w:szCs w:val="22"/>
        </w:rPr>
      </w:pPr>
      <w:r w:rsidRPr="00281AC3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8C5561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</w:t>
      </w:r>
      <w:r w:rsidR="00E35D35" w:rsidRPr="008C5561">
        <w:rPr>
          <w:rFonts w:ascii="Arial" w:hAnsi="Arial" w:cs="Arial"/>
          <w:b/>
          <w:bCs/>
          <w:sz w:val="22"/>
          <w:szCs w:val="22"/>
        </w:rPr>
        <w:t xml:space="preserve"> de Pós-Graduação em Bioenergia</w:t>
      </w:r>
      <w:r w:rsidR="009842E3">
        <w:rPr>
          <w:rFonts w:ascii="Arial" w:hAnsi="Arial" w:cs="Arial"/>
          <w:b/>
          <w:bCs/>
          <w:sz w:val="22"/>
          <w:szCs w:val="22"/>
        </w:rPr>
        <w:t>/</w:t>
      </w:r>
      <w:proofErr w:type="gramStart"/>
      <w:r w:rsidR="009842E3">
        <w:rPr>
          <w:rFonts w:ascii="Arial" w:hAnsi="Arial" w:cs="Arial"/>
          <w:b/>
          <w:bCs/>
          <w:sz w:val="22"/>
          <w:szCs w:val="22"/>
        </w:rPr>
        <w:t>UEM  -</w:t>
      </w:r>
      <w:proofErr w:type="gramEnd"/>
      <w:r w:rsidR="009842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5561">
        <w:rPr>
          <w:rFonts w:ascii="Arial" w:hAnsi="Arial" w:cs="Arial"/>
          <w:b/>
          <w:bCs/>
          <w:sz w:val="22"/>
          <w:szCs w:val="22"/>
        </w:rPr>
        <w:t>disponível na página web</w:t>
      </w:r>
    </w:p>
    <w:p w14:paraId="6F2110F2" w14:textId="77777777" w:rsidR="000B78AF" w:rsidRPr="009842E3" w:rsidRDefault="009842E3" w:rsidP="009842E3">
      <w:pPr>
        <w:pStyle w:val="Recuodecorpodetexto21"/>
        <w:spacing w:before="120" w:after="0"/>
        <w:ind w:left="720" w:firstLine="0"/>
      </w:pPr>
      <w:hyperlink r:id="rId9" w:history="1">
        <w:r w:rsidRPr="00BD43B6">
          <w:rPr>
            <w:rStyle w:val="Hyperlink"/>
          </w:rPr>
          <w:t>https://ppb.uem.br/repositorio/resolucao1552025ctcaprovaalteracaonoregulamentodoppb.pdf</w:t>
        </w:r>
      </w:hyperlink>
      <w:r>
        <w:t xml:space="preserve"> </w:t>
      </w:r>
      <w:r w:rsidR="00870366" w:rsidRPr="008C5561"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  <w:t xml:space="preserve">, </w:t>
      </w:r>
      <w:r w:rsidR="000B78AF" w:rsidRPr="008C5561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14:paraId="6294080D" w14:textId="77777777"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</w:p>
    <w:p w14:paraId="6405C98A" w14:textId="77777777" w:rsidR="000B78AF" w:rsidRPr="008C5561" w:rsidRDefault="000B78AF" w:rsidP="000B78AF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11A5C6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39117353" w14:textId="77777777" w:rsidR="000B78AF" w:rsidRPr="008C5561" w:rsidRDefault="000B78AF" w:rsidP="000B78AF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9"/>
        <w:gridCol w:w="2268"/>
      </w:tblGrid>
      <w:tr w:rsidR="000B78AF" w:rsidRPr="008C5561" w14:paraId="7EF74D26" w14:textId="77777777" w:rsidTr="00C11624">
        <w:trPr>
          <w:cantSplit/>
        </w:trPr>
        <w:tc>
          <w:tcPr>
            <w:tcW w:w="6889" w:type="dxa"/>
            <w:tcBorders>
              <w:bottom w:val="single" w:sz="4" w:space="0" w:color="000000"/>
            </w:tcBorders>
          </w:tcPr>
          <w:p w14:paraId="6D81FB2F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14:paraId="2E8E3795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F70C33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9BB56D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8BF994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F27A96" w14:textId="77777777" w:rsidR="000B78AF" w:rsidRPr="008C5561" w:rsidRDefault="000B78AF" w:rsidP="00991ECD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5557B78" w14:textId="77777777" w:rsidR="000B78AF" w:rsidRPr="008C5561" w:rsidRDefault="000B78AF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14:paraId="1B6EA687" w14:textId="77777777" w:rsidR="000B78AF" w:rsidRPr="008C5561" w:rsidRDefault="005C1792" w:rsidP="00C11624">
            <w:pPr>
              <w:autoSpaceDE w:val="0"/>
              <w:ind w:left="-480" w:firstLine="4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8C55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78AF" w:rsidRPr="008C55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5561">
              <w:rPr>
                <w:rFonts w:ascii="Arial" w:hAnsi="Arial" w:cs="Arial"/>
                <w:sz w:val="22"/>
                <w:szCs w:val="22"/>
              </w:rPr>
            </w:r>
            <w:r w:rsidRPr="008C55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B78AF"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7057AF46" w14:textId="77777777" w:rsidR="000B78AF" w:rsidRPr="008C5561" w:rsidRDefault="000B78AF" w:rsidP="000B78AF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EC1606" w14:textId="77777777" w:rsidR="000B78AF" w:rsidRPr="008C5561" w:rsidRDefault="002842B6" w:rsidP="002842B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br w:type="column"/>
      </w:r>
    </w:p>
    <w:p w14:paraId="7215DF49" w14:textId="77777777" w:rsidR="00830344" w:rsidRPr="008C5561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ANEXO </w:t>
      </w:r>
      <w:r w:rsidR="0033231F">
        <w:rPr>
          <w:rFonts w:ascii="Arial" w:eastAsia="Calibri" w:hAnsi="Arial" w:cs="Arial"/>
          <w:b/>
          <w:color w:val="000000"/>
          <w:sz w:val="22"/>
          <w:szCs w:val="22"/>
        </w:rPr>
        <w:t>III</w:t>
      </w:r>
    </w:p>
    <w:p w14:paraId="4C23DE24" w14:textId="77777777" w:rsidR="00830344" w:rsidRPr="008C5561" w:rsidRDefault="00830344" w:rsidP="00830344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0DF734" w14:textId="77777777" w:rsidR="00830344" w:rsidRPr="008C5561" w:rsidRDefault="00830344" w:rsidP="00830344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8C5561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Pr="008C5561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  <w:r>
        <w:rPr>
          <w:rFonts w:ascii="Arial" w:eastAsia="Calibri" w:hAnsi="Arial" w:cs="Arial"/>
          <w:b/>
          <w:color w:val="000000"/>
          <w:sz w:val="22"/>
          <w:szCs w:val="22"/>
        </w:rPr>
        <w:br/>
      </w:r>
    </w:p>
    <w:p w14:paraId="0DD13D7E" w14:textId="77777777" w:rsidR="00830344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B53F8A">
        <w:rPr>
          <w:rFonts w:ascii="Arial" w:eastAsia="Calibri" w:hAnsi="Arial" w:cs="Arial"/>
          <w:b/>
          <w:color w:val="000000"/>
          <w:sz w:val="22"/>
          <w:szCs w:val="22"/>
        </w:rPr>
        <w:t>Tabela 1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- </w:t>
      </w:r>
      <w:r w:rsidRPr="00C3652B">
        <w:rPr>
          <w:rFonts w:ascii="Arial" w:hAnsi="Arial" w:cs="Arial"/>
          <w:b/>
        </w:rPr>
        <w:t xml:space="preserve">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</w:t>
      </w:r>
    </w:p>
    <w:p w14:paraId="2F30B5B5" w14:textId="77777777" w:rsidR="00830344" w:rsidRPr="00B53F8A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W w:w="996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9"/>
        <w:gridCol w:w="5763"/>
        <w:gridCol w:w="1527"/>
        <w:gridCol w:w="842"/>
        <w:gridCol w:w="1062"/>
      </w:tblGrid>
      <w:tr w:rsidR="00830344" w:rsidRPr="008C5561" w14:paraId="5BBEC4FB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7BDA9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40596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73BD0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E58D4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94AF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830344" w:rsidRPr="008C5561" w14:paraId="4C9D8B9A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AEFE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13000" w14:textId="77777777" w:rsidR="00830344" w:rsidRPr="008C5561" w:rsidRDefault="00830344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  <w:r w:rsidR="00543E6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B2ECB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DD78" w14:textId="77777777" w:rsidR="00830344" w:rsidRPr="008C5561" w:rsidRDefault="00830344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EF27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30344" w:rsidRPr="008C5561" w14:paraId="2472B309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6404" w14:textId="77777777"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6DBD2" w14:textId="77777777" w:rsidR="00830344" w:rsidRPr="008C5561" w:rsidRDefault="00830344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F67C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BBCE" w14:textId="77777777"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F9F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30344" w:rsidRPr="008C5561" w14:paraId="4B747D48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B25CD" w14:textId="77777777" w:rsidR="00830344" w:rsidRPr="008C5561" w:rsidRDefault="00830344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618E4" w14:textId="77777777" w:rsidR="00830344" w:rsidRPr="008C5561" w:rsidRDefault="00830344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C07D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65733" w14:textId="77777777" w:rsidR="00830344" w:rsidRPr="008C5561" w:rsidRDefault="001D0001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  <w:r w:rsidR="00830344"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0690" w14:textId="77777777" w:rsidR="00830344" w:rsidRPr="008C5561" w:rsidRDefault="00830344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7F3B86A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70B1F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2878A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Participação em projetos de mobilidade acadêmica e/ou mobilidade docente internacional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ACD3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DF8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7BA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0018046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6B94A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0C40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5A7DA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1D4E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B45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658AB33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2ECB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5EC0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duração: carga horária entre 60h e 360h</w:t>
            </w:r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2CFC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F1F0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6C9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D6D286B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CAA07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3BAF6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  <w:r w:rsidR="009842E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com certificado de conclusão.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694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B909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31B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70633E66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477E7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8831B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>Realização de Iniciação cientifica</w:t>
            </w:r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(PIC, PIBIC, </w:t>
            </w:r>
            <w:proofErr w:type="spellStart"/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etc</w:t>
            </w:r>
            <w:proofErr w:type="spellEnd"/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) ou Iniciação</w:t>
            </w:r>
            <w:r w:rsidRPr="008218D9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tecnológica (PIBITI) durante a graduação.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606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10EBB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86E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523513E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B21D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BB1B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em projetos de ensino, </w:t>
            </w:r>
            <w:r w:rsidRPr="00CB678D">
              <w:rPr>
                <w:rFonts w:ascii="Arial" w:eastAsia="Calibri" w:hAnsi="Arial" w:cs="Arial"/>
                <w:color w:val="000000"/>
                <w:sz w:val="22"/>
                <w:szCs w:val="22"/>
              </w:rPr>
              <w:t>pesquisa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ou extensão cadastrados em Instituição de ensino, aprovados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com ou sem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financia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mento por órgão de fomento.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4D9F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ACCCC" w14:textId="77777777"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F73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52146F7C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6F6B" w14:textId="77777777" w:rsidR="008218D9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490A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Participação em Eventos (pa</w:t>
            </w:r>
            <w:r>
              <w:rPr>
                <w:rFonts w:ascii="Arial" w:hAnsi="Arial" w:cs="Arial"/>
                <w:sz w:val="22"/>
                <w:szCs w:val="22"/>
              </w:rPr>
              <w:t xml:space="preserve">lestras e seminários) e Cursos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de Curta Duração com menos de 60 horas nos últimos 5 anos na Área de </w:t>
            </w:r>
            <w:r w:rsidRPr="008C556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8C5561">
              <w:rPr>
                <w:rFonts w:ascii="Arial" w:hAnsi="Arial" w:cs="Arial"/>
                <w:sz w:val="22"/>
                <w:szCs w:val="22"/>
              </w:rPr>
              <w:t>ou Áreas Afins (limite de 10 pontos)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F76C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CE90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4C7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01E8251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5C45B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ACEDE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0592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593AB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FAF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75D705C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13D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5A8B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Resumos ou Resumos Expandidos publicados em Anais de Evento Técnico-Científicos. Nos últimos 5 anos com</w:t>
            </w:r>
            <w:r w:rsidR="009B0A25">
              <w:rPr>
                <w:rFonts w:ascii="Arial" w:hAnsi="Arial" w:cs="Arial"/>
                <w:sz w:val="22"/>
                <w:szCs w:val="22"/>
              </w:rPr>
              <w:t>pletos até a data da avaliação.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7EFB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4004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DBAE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06DA9D6C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649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B0524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completos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publicados com ISBN. Nos últimos 5 anos completos até a data da avaliação</w:t>
            </w:r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F039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92BF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93A3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5DE0C552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5FD79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9B824" w14:textId="77777777" w:rsidR="008218D9" w:rsidRPr="008C5561" w:rsidRDefault="008218D9" w:rsidP="009B0A25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Autor de 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Nos últimos 5 anos completos até a data da avaliação.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A04DD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94637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ABC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18D48EDA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D1A1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CC41C" w14:textId="77777777" w:rsidR="008218D9" w:rsidRPr="008C5561" w:rsidRDefault="008218D9" w:rsidP="009B0A25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4FF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4C938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20F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5B4D7F67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F7BF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16DB" w14:textId="77777777" w:rsidR="008218D9" w:rsidRPr="008C5561" w:rsidRDefault="008218D9" w:rsidP="009B0A25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  <w:r w:rsidR="00543E68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A9970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3B45" w14:textId="77777777"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14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03E87A39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7360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055D" w14:textId="77777777" w:rsidR="008218D9" w:rsidRPr="008C5561" w:rsidRDefault="008218D9" w:rsidP="009B0A25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Atuação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docente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 Ensino Médio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2 pontos por ano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completo </w:t>
            </w:r>
            <w:r w:rsidR="00543E68">
              <w:rPr>
                <w:rFonts w:ascii="Arial" w:hAnsi="Arial" w:cs="Arial"/>
                <w:sz w:val="22"/>
                <w:szCs w:val="22"/>
              </w:rPr>
              <w:t>(limite de 10 pontos).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924E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AC27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2AA2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71D2C08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5895E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39884" w14:textId="77777777" w:rsidR="008218D9" w:rsidRPr="008C5561" w:rsidRDefault="008218D9" w:rsidP="009B0A25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Atuação como docente no Ensino Superior – 5 pontos </w:t>
            </w:r>
            <w:r>
              <w:rPr>
                <w:rFonts w:ascii="Arial" w:hAnsi="Arial" w:cs="Arial"/>
                <w:sz w:val="22"/>
                <w:szCs w:val="22"/>
              </w:rPr>
              <w:t>por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ano completo (limite de 25 pontos)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D0BA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4211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5F7D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706AD22D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EFEDB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EA22" w14:textId="77777777" w:rsidR="008218D9" w:rsidRPr="008C5561" w:rsidRDefault="008218D9" w:rsidP="009B0A25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  <w:r w:rsidR="00543E6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Nos últimos 5 anos co</w:t>
            </w:r>
            <w:r w:rsidR="00924F48">
              <w:rPr>
                <w:rFonts w:ascii="Arial" w:hAnsi="Arial" w:cs="Arial"/>
                <w:sz w:val="22"/>
                <w:szCs w:val="22"/>
                <w:lang w:val="pt-BR"/>
              </w:rPr>
              <w:t>mpletos até a data da avaliação</w:t>
            </w:r>
            <w:r w:rsidR="00543E6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543E6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543E68">
              <w:rPr>
                <w:rFonts w:ascii="Arial" w:hAnsi="Arial" w:cs="Arial"/>
                <w:sz w:val="22"/>
                <w:szCs w:val="22"/>
              </w:rPr>
              <w:t>l</w:t>
            </w:r>
            <w:r w:rsidR="00924F48">
              <w:rPr>
                <w:rFonts w:ascii="Arial" w:hAnsi="Arial" w:cs="Arial"/>
                <w:sz w:val="22"/>
                <w:szCs w:val="22"/>
              </w:rPr>
              <w:t>imite</w:t>
            </w:r>
            <w:proofErr w:type="spellEnd"/>
            <w:r w:rsidR="00924F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de 10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>)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D44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4491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3EEC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3F913D72" w14:textId="77777777" w:rsidTr="00464DFE">
        <w:trPr>
          <w:trHeight w:val="58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FE82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9AC4D" w14:textId="77777777" w:rsidR="008218D9" w:rsidRPr="008C5561" w:rsidRDefault="008218D9" w:rsidP="009B0A25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Organização de Eventos científicos.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>Nos últimos 5 anos completos até a data da avaliação (limite</w:t>
            </w:r>
            <w:r w:rsidR="00924F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 – pontuar por evento</w:t>
            </w:r>
            <w:r w:rsidR="00543E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3CF1B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CFD13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999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77DEFF38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F1C39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A06F" w14:textId="77777777" w:rsidR="008218D9" w:rsidRPr="008C5561" w:rsidRDefault="008218D9" w:rsidP="009B0A25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Ministrante de Cursos de Curta duração (limite de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pontos)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811D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179E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D952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5EA7BC2B" w14:textId="77777777" w:rsidTr="00464DFE">
        <w:trPr>
          <w:trHeight w:val="32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FEC8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806D1" w14:textId="77777777" w:rsidR="008218D9" w:rsidRPr="008C5561" w:rsidRDefault="008218D9" w:rsidP="009B0A25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Experiência Profissional em áreas afins, 3 pontos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por ano completo de trabalho</w:t>
            </w:r>
            <w:r w:rsidR="00924F48">
              <w:rPr>
                <w:rFonts w:ascii="Arial" w:hAnsi="Arial" w:cs="Arial"/>
                <w:sz w:val="22"/>
                <w:szCs w:val="22"/>
                <w:lang w:val="pt-BR"/>
              </w:rPr>
              <w:t xml:space="preserve"> (limite de 15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pontos)</w:t>
            </w:r>
            <w:r w:rsidR="00924F4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>– comprovação com cópia do contrato ou da carteira de trabalho.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A3054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CED64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FE4D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8178366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A28C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AC866" w14:textId="77777777"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</w:t>
            </w:r>
            <w:r w:rsidR="00924F48">
              <w:rPr>
                <w:rFonts w:ascii="Arial" w:hAnsi="Arial" w:cs="Arial"/>
                <w:sz w:val="22"/>
                <w:szCs w:val="22"/>
              </w:rPr>
              <w:t>ICIPLINAR da CAPES – QUALIS A1.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CE5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6BEEA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F2A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2938641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C9A0" w14:textId="77777777" w:rsidR="008218D9" w:rsidRPr="008C5561" w:rsidRDefault="008218D9" w:rsidP="0028678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BFCB4" w14:textId="77777777" w:rsidR="008218D9" w:rsidRPr="008C5561" w:rsidRDefault="008218D9" w:rsidP="00464DFE">
            <w:pPr>
              <w:pStyle w:val="Ttulo2"/>
              <w:numPr>
                <w:ilvl w:val="1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924F48">
              <w:rPr>
                <w:rFonts w:ascii="Arial" w:hAnsi="Arial" w:cs="Arial"/>
                <w:sz w:val="22"/>
                <w:szCs w:val="22"/>
                <w:lang w:val="pt-BR"/>
              </w:rPr>
              <w:t>Artigos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em Revistas Especializadas na Área de 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="00924F48">
              <w:rPr>
                <w:rFonts w:ascii="Arial" w:hAnsi="Arial" w:cs="Arial"/>
                <w:sz w:val="22"/>
                <w:szCs w:val="22"/>
                <w:lang w:val="pt-BR"/>
              </w:rPr>
              <w:t>da CAPES – QUALIS A2.</w:t>
            </w:r>
            <w:r w:rsidRPr="008C556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9B0A25">
              <w:rPr>
                <w:rFonts w:ascii="Arial" w:hAnsi="Arial" w:cs="Arial"/>
                <w:sz w:val="22"/>
                <w:szCs w:val="22"/>
              </w:rPr>
              <w:t xml:space="preserve">Nos </w:t>
            </w:r>
            <w:proofErr w:type="spellStart"/>
            <w:r w:rsidR="009B0A25">
              <w:rPr>
                <w:rFonts w:ascii="Arial" w:hAnsi="Arial" w:cs="Arial"/>
                <w:sz w:val="22"/>
                <w:szCs w:val="22"/>
              </w:rPr>
              <w:t>ú</w:t>
            </w:r>
            <w:r w:rsidRPr="008C5561">
              <w:rPr>
                <w:rFonts w:ascii="Arial" w:hAnsi="Arial" w:cs="Arial"/>
                <w:sz w:val="22"/>
                <w:szCs w:val="22"/>
              </w:rPr>
              <w:t>ltimos</w:t>
            </w:r>
            <w:proofErr w:type="spellEnd"/>
            <w:r w:rsidRPr="008C5561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8C5561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6FB7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C8FBA" w14:textId="77777777" w:rsidR="008218D9" w:rsidRPr="008C5561" w:rsidRDefault="008218D9" w:rsidP="00B923F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3E8E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C103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07FF7D99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23053" w14:textId="77777777"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A948" w14:textId="77777777" w:rsidR="008218D9" w:rsidRPr="008C5561" w:rsidRDefault="008218D9" w:rsidP="00924F48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F13C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DDAF" w14:textId="77777777" w:rsidR="008218D9" w:rsidRPr="008C5561" w:rsidRDefault="008218D9" w:rsidP="00B923F3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707E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07E8CDA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218BE" w14:textId="77777777"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19C5" w14:textId="77777777" w:rsidR="008218D9" w:rsidRPr="008C5561" w:rsidRDefault="008218D9" w:rsidP="00924F48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59860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34D74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25EC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158D1553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50ED" w14:textId="77777777"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63C0" w14:textId="77777777" w:rsidR="008218D9" w:rsidRPr="008C5561" w:rsidRDefault="008218D9" w:rsidP="00924F48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67372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CD2F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45C9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4B950041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DACE" w14:textId="77777777" w:rsidR="008218D9" w:rsidRPr="008C5561" w:rsidRDefault="008218D9" w:rsidP="008218D9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1FFE1" w14:textId="77777777" w:rsidR="008218D9" w:rsidRPr="008C5561" w:rsidRDefault="008218D9" w:rsidP="00924F48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23BEB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96D7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23C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2E99ED34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789E4" w14:textId="77777777" w:rsidR="008218D9" w:rsidRPr="008C5561" w:rsidRDefault="008218D9" w:rsidP="0028678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1C639" w14:textId="77777777" w:rsidR="008218D9" w:rsidRPr="008C5561" w:rsidRDefault="008218D9" w:rsidP="00924F48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</w:t>
            </w:r>
            <w:r w:rsidR="00924F48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3CBD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D1C2B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5AB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7D5A019C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DA081" w14:textId="77777777" w:rsidR="008218D9" w:rsidRPr="008C5561" w:rsidRDefault="008218D9" w:rsidP="0028678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3730C" w14:textId="77777777"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425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D92D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5775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0AC7992E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C346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02CF" w14:textId="77777777"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 Nos últimos 5 anos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A9C0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0F501" w14:textId="77777777" w:rsidR="008218D9" w:rsidRPr="008C5561" w:rsidRDefault="008218D9" w:rsidP="00464DFE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016E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4D625971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2060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2D239" w14:textId="77777777" w:rsidR="008218D9" w:rsidRPr="008C5561" w:rsidRDefault="008218D9" w:rsidP="00B923F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3E8E">
              <w:rPr>
                <w:rFonts w:ascii="Arial" w:hAnsi="Arial" w:cs="Arial"/>
                <w:sz w:val="22"/>
                <w:szCs w:val="22"/>
              </w:rPr>
              <w:t>Publicação de Artigos em Revistas Especializadas não indexadas</w:t>
            </w:r>
            <w:r w:rsidR="00BE18D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7BC43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E0ADD" w14:textId="77777777"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A6C9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218D9" w:rsidRPr="008C5561" w14:paraId="651D92A5" w14:textId="77777777" w:rsidTr="00464DFE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E1785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307F" w14:textId="77777777"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63030" w14:textId="77777777" w:rsidR="008218D9" w:rsidRPr="008C5561" w:rsidRDefault="008218D9" w:rsidP="00464DFE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34FD2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EF79" w14:textId="77777777" w:rsidR="008218D9" w:rsidRPr="008C5561" w:rsidRDefault="008218D9" w:rsidP="00464DFE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C5561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A08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680D6661" w14:textId="77777777" w:rsidR="008218D9" w:rsidRPr="008C5561" w:rsidRDefault="008218D9" w:rsidP="00464DFE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3A8FA400" w14:textId="77777777" w:rsidR="00830344" w:rsidRPr="008C5561" w:rsidRDefault="00830344" w:rsidP="0083034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33936898" w14:textId="77777777" w:rsidR="00830344" w:rsidRPr="008C5561" w:rsidRDefault="00830344" w:rsidP="00830344">
      <w:pPr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sz w:val="22"/>
          <w:szCs w:val="22"/>
        </w:rPr>
        <w:t>OBSERVAÇÕES:</w:t>
      </w:r>
    </w:p>
    <w:p w14:paraId="39206BD5" w14:textId="77777777" w:rsidR="00830344" w:rsidRPr="009B0A25" w:rsidRDefault="00830344" w:rsidP="00830344">
      <w:pPr>
        <w:jc w:val="both"/>
        <w:rPr>
          <w:rFonts w:ascii="Arial" w:hAnsi="Arial" w:cs="Arial"/>
          <w:sz w:val="22"/>
          <w:szCs w:val="22"/>
        </w:rPr>
      </w:pPr>
    </w:p>
    <w:p w14:paraId="2BD59156" w14:textId="77777777" w:rsidR="00830344" w:rsidRPr="008C5561" w:rsidRDefault="00830344" w:rsidP="00A62EB9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3B356A9B" w14:textId="77777777" w:rsidR="00830344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0B479866" w14:textId="77777777" w:rsidR="006737F1" w:rsidRPr="008C5561" w:rsidRDefault="006737F1" w:rsidP="006737F1">
      <w:pPr>
        <w:suppressAutoHyphens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4AE3D99" w14:textId="77777777"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</w:t>
      </w:r>
      <w:r>
        <w:rPr>
          <w:rFonts w:ascii="Arial" w:hAnsi="Arial" w:cs="Arial"/>
          <w:sz w:val="22"/>
          <w:szCs w:val="22"/>
        </w:rPr>
        <w:t>ais de Eventos, até a saturação.</w:t>
      </w:r>
    </w:p>
    <w:p w14:paraId="3B7DE76E" w14:textId="77777777" w:rsidR="00830344" w:rsidRPr="008218D9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pontuadas atividades </w:t>
      </w:r>
      <w:r w:rsidRPr="00B53F8A">
        <w:rPr>
          <w:rFonts w:ascii="Arial" w:hAnsi="Arial" w:cs="Arial"/>
          <w:b/>
          <w:sz w:val="22"/>
          <w:szCs w:val="22"/>
        </w:rPr>
        <w:t>realizadas nos 05 (cinco) último</w:t>
      </w:r>
      <w:r w:rsidRPr="008218D9">
        <w:rPr>
          <w:rFonts w:ascii="Arial" w:hAnsi="Arial" w:cs="Arial"/>
          <w:b/>
          <w:sz w:val="22"/>
          <w:szCs w:val="22"/>
        </w:rPr>
        <w:t>s anos</w:t>
      </w:r>
      <w:r w:rsidR="00B923F3" w:rsidRPr="008218D9">
        <w:rPr>
          <w:rFonts w:ascii="Arial" w:hAnsi="Arial" w:cs="Arial"/>
          <w:b/>
          <w:sz w:val="22"/>
          <w:szCs w:val="22"/>
        </w:rPr>
        <w:t xml:space="preserve"> (202</w:t>
      </w:r>
      <w:r w:rsidR="009842E3">
        <w:rPr>
          <w:rFonts w:ascii="Arial" w:hAnsi="Arial" w:cs="Arial"/>
          <w:b/>
          <w:sz w:val="22"/>
          <w:szCs w:val="22"/>
        </w:rPr>
        <w:t>1</w:t>
      </w:r>
      <w:r w:rsidR="00B61466">
        <w:rPr>
          <w:rFonts w:ascii="Arial" w:hAnsi="Arial" w:cs="Arial"/>
          <w:b/>
          <w:sz w:val="22"/>
          <w:szCs w:val="22"/>
        </w:rPr>
        <w:t xml:space="preserve"> a</w:t>
      </w:r>
      <w:r w:rsidR="00B923F3" w:rsidRPr="008218D9">
        <w:rPr>
          <w:rFonts w:ascii="Arial" w:hAnsi="Arial" w:cs="Arial"/>
          <w:b/>
          <w:sz w:val="22"/>
          <w:szCs w:val="22"/>
        </w:rPr>
        <w:t xml:space="preserve"> 202</w:t>
      </w:r>
      <w:r w:rsidR="009842E3">
        <w:rPr>
          <w:rFonts w:ascii="Arial" w:hAnsi="Arial" w:cs="Arial"/>
          <w:b/>
          <w:sz w:val="22"/>
          <w:szCs w:val="22"/>
        </w:rPr>
        <w:t>5</w:t>
      </w:r>
      <w:r w:rsidR="00B923F3" w:rsidRPr="008218D9">
        <w:rPr>
          <w:rFonts w:ascii="Arial" w:hAnsi="Arial" w:cs="Arial"/>
          <w:b/>
          <w:sz w:val="22"/>
          <w:szCs w:val="22"/>
        </w:rPr>
        <w:t>)</w:t>
      </w:r>
      <w:r w:rsidRPr="008218D9">
        <w:rPr>
          <w:rFonts w:ascii="Arial" w:hAnsi="Arial" w:cs="Arial"/>
          <w:sz w:val="22"/>
          <w:szCs w:val="22"/>
        </w:rPr>
        <w:t>.</w:t>
      </w:r>
    </w:p>
    <w:p w14:paraId="6824406C" w14:textId="77777777" w:rsidR="00830344" w:rsidRPr="008C5561" w:rsidRDefault="00830344" w:rsidP="009B0A25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Somente serão pontuados cursos cuja carga horária </w:t>
      </w:r>
      <w:r>
        <w:rPr>
          <w:rFonts w:ascii="Arial" w:hAnsi="Arial" w:cs="Arial"/>
          <w:sz w:val="22"/>
          <w:szCs w:val="22"/>
        </w:rPr>
        <w:t>estiver impressa no certificado.</w:t>
      </w:r>
    </w:p>
    <w:p w14:paraId="51C86ACA" w14:textId="77777777" w:rsidR="00830344" w:rsidRPr="008C5561" w:rsidRDefault="00830344" w:rsidP="0083034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M</w:t>
      </w:r>
      <w:r>
        <w:rPr>
          <w:rFonts w:ascii="Arial" w:hAnsi="Arial" w:cs="Arial"/>
          <w:sz w:val="22"/>
          <w:szCs w:val="22"/>
        </w:rPr>
        <w:t>estrado em Bioenergia.</w:t>
      </w:r>
    </w:p>
    <w:p w14:paraId="10B5B561" w14:textId="77777777" w:rsidR="00830344" w:rsidRDefault="00830344" w:rsidP="009B0A25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8C5561">
          <w:rPr>
            <w:rFonts w:ascii="Arial" w:hAnsi="Arial" w:cs="Arial"/>
            <w:sz w:val="22"/>
            <w:szCs w:val="22"/>
          </w:rPr>
          <w:t>http://lattes.cnpq.br/</w:t>
        </w:r>
      </w:hyperlink>
      <w:r w:rsidRPr="008C5561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</w:t>
      </w:r>
      <w:r w:rsidR="00B61466">
        <w:rPr>
          <w:rFonts w:ascii="Arial" w:hAnsi="Arial" w:cs="Arial"/>
          <w:sz w:val="22"/>
          <w:szCs w:val="22"/>
        </w:rPr>
        <w:t>cesso seletivo, antes de imprimi</w:t>
      </w:r>
      <w:r w:rsidRPr="008C5561">
        <w:rPr>
          <w:rFonts w:ascii="Arial" w:hAnsi="Arial" w:cs="Arial"/>
          <w:sz w:val="22"/>
          <w:szCs w:val="22"/>
        </w:rPr>
        <w:t>-lo.</w:t>
      </w:r>
    </w:p>
    <w:p w14:paraId="25FC1698" w14:textId="77777777" w:rsidR="00830344" w:rsidRPr="00B61466" w:rsidRDefault="00830344" w:rsidP="009B0A25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42E3">
        <w:rPr>
          <w:rFonts w:ascii="Arial" w:hAnsi="Arial" w:cs="Arial"/>
          <w:b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</w:t>
      </w:r>
      <w:r w:rsidRPr="00B61466">
        <w:rPr>
          <w:rFonts w:ascii="Arial" w:hAnsi="Arial" w:cs="Arial"/>
          <w:bCs/>
          <w:sz w:val="22"/>
          <w:szCs w:val="22"/>
        </w:rPr>
        <w:t>.</w:t>
      </w:r>
    </w:p>
    <w:p w14:paraId="52FB7C37" w14:textId="77777777" w:rsidR="00830344" w:rsidRPr="00B61466" w:rsidRDefault="00830344" w:rsidP="009B0A25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1466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="00B61466">
        <w:rPr>
          <w:rFonts w:ascii="Arial" w:hAnsi="Arial" w:cs="Arial"/>
          <w:bCs/>
          <w:sz w:val="22"/>
          <w:szCs w:val="22"/>
        </w:rPr>
        <w:t>có</w:t>
      </w:r>
      <w:r w:rsidR="00B923F3" w:rsidRPr="00B61466">
        <w:rPr>
          <w:rFonts w:ascii="Arial" w:hAnsi="Arial" w:cs="Arial"/>
          <w:bCs/>
          <w:sz w:val="22"/>
          <w:szCs w:val="22"/>
        </w:rPr>
        <w:t xml:space="preserve">pia da </w:t>
      </w:r>
      <w:r w:rsidR="00B61466">
        <w:rPr>
          <w:rFonts w:ascii="Arial" w:hAnsi="Arial" w:cs="Arial"/>
          <w:bCs/>
          <w:sz w:val="22"/>
          <w:szCs w:val="22"/>
        </w:rPr>
        <w:t>pá</w:t>
      </w:r>
      <w:r w:rsidR="00B923F3" w:rsidRPr="00B61466">
        <w:rPr>
          <w:rFonts w:ascii="Arial" w:hAnsi="Arial" w:cs="Arial"/>
          <w:bCs/>
          <w:sz w:val="22"/>
          <w:szCs w:val="22"/>
        </w:rPr>
        <w:t>gina com ficha catalográfica e pagina com nome do autor</w:t>
      </w:r>
      <w:r w:rsidR="00B923F3" w:rsidRPr="00B61466">
        <w:rPr>
          <w:rFonts w:ascii="Arial" w:hAnsi="Arial" w:cs="Arial"/>
          <w:sz w:val="22"/>
          <w:szCs w:val="22"/>
        </w:rPr>
        <w:t>. N</w:t>
      </w:r>
      <w:r w:rsidRPr="00B61466">
        <w:rPr>
          <w:rFonts w:ascii="Arial" w:hAnsi="Arial" w:cs="Arial"/>
          <w:bCs/>
          <w:sz w:val="22"/>
          <w:szCs w:val="22"/>
        </w:rPr>
        <w:t>o caso de trabalhos com até três páginas, todas deverão ser impressas. No caso das patentes deverá obrigatoriamente ser informa</w:t>
      </w:r>
      <w:r w:rsidR="00B61466">
        <w:rPr>
          <w:rFonts w:ascii="Arial" w:hAnsi="Arial" w:cs="Arial"/>
          <w:bCs/>
          <w:sz w:val="22"/>
          <w:szCs w:val="22"/>
        </w:rPr>
        <w:t>do o IP.</w:t>
      </w:r>
    </w:p>
    <w:p w14:paraId="14D93043" w14:textId="77777777" w:rsidR="00830344" w:rsidRDefault="00830344" w:rsidP="00A62EB9">
      <w:pPr>
        <w:pStyle w:val="PargrafodaLista"/>
        <w:numPr>
          <w:ilvl w:val="0"/>
          <w:numId w:val="5"/>
        </w:numPr>
        <w:suppressAutoHyphens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B61466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B61466">
        <w:rPr>
          <w:rFonts w:ascii="Arial" w:hAnsi="Arial" w:cs="Arial"/>
          <w:sz w:val="22"/>
          <w:szCs w:val="22"/>
        </w:rPr>
        <w:t>devidamente comprovada deverá estar contemplada</w:t>
      </w:r>
      <w:r w:rsidR="00670924">
        <w:rPr>
          <w:rFonts w:ascii="Arial" w:hAnsi="Arial" w:cs="Arial"/>
          <w:sz w:val="22"/>
          <w:szCs w:val="22"/>
        </w:rPr>
        <w:t xml:space="preserve"> </w:t>
      </w:r>
      <w:r w:rsidRPr="00B61466">
        <w:rPr>
          <w:rFonts w:ascii="Arial" w:hAnsi="Arial" w:cs="Arial"/>
          <w:sz w:val="22"/>
          <w:szCs w:val="22"/>
        </w:rPr>
        <w:t>nas áreas do conhecimento relativas à formação exigida para o candidato no processo seletivo para ingresso no Mestrado em Bioenergia</w:t>
      </w:r>
      <w:bookmarkStart w:id="54" w:name="_1477901325"/>
      <w:bookmarkEnd w:id="54"/>
      <w:r w:rsidRPr="00B61466">
        <w:rPr>
          <w:rFonts w:ascii="Arial" w:hAnsi="Arial" w:cs="Arial"/>
          <w:sz w:val="22"/>
          <w:szCs w:val="22"/>
        </w:rPr>
        <w:t>.</w:t>
      </w:r>
    </w:p>
    <w:p w14:paraId="6B1D2B7E" w14:textId="77777777" w:rsidR="00A62EB9" w:rsidRPr="00A62EB9" w:rsidRDefault="00A62EB9" w:rsidP="00A62EB9">
      <w:pPr>
        <w:pStyle w:val="PargrafodaLista"/>
        <w:rPr>
          <w:rFonts w:ascii="Arial" w:hAnsi="Arial" w:cs="Arial"/>
          <w:sz w:val="22"/>
          <w:szCs w:val="22"/>
        </w:rPr>
      </w:pPr>
    </w:p>
    <w:p w14:paraId="591A609B" w14:textId="77777777" w:rsidR="00830344" w:rsidRDefault="00A62EB9" w:rsidP="009B0A25">
      <w:pPr>
        <w:pStyle w:val="PargrafodaLista"/>
        <w:suppressAutoHyphens w:val="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63F9006F" w14:textId="77777777" w:rsidR="009B0A25" w:rsidRDefault="009B0A25" w:rsidP="009B0A25">
      <w:pPr>
        <w:pStyle w:val="PargrafodaLista"/>
        <w:suppressAutoHyphens w:val="0"/>
        <w:ind w:left="425"/>
        <w:jc w:val="both"/>
        <w:rPr>
          <w:rFonts w:ascii="Arial" w:hAnsi="Arial" w:cs="Arial"/>
          <w:sz w:val="22"/>
          <w:szCs w:val="22"/>
        </w:rPr>
      </w:pPr>
    </w:p>
    <w:p w14:paraId="62929244" w14:textId="77777777" w:rsidR="009B0A25" w:rsidRPr="00A62EB9" w:rsidRDefault="009B0A25" w:rsidP="009B0A25">
      <w:pPr>
        <w:pStyle w:val="PargrafodaLista"/>
        <w:suppressAutoHyphens w:val="0"/>
        <w:ind w:left="425"/>
        <w:jc w:val="both"/>
        <w:rPr>
          <w:rFonts w:ascii="Arial" w:hAnsi="Arial" w:cs="Arial"/>
          <w:vanish/>
          <w:sz w:val="22"/>
          <w:szCs w:val="22"/>
          <w:specVanish/>
        </w:rPr>
      </w:pPr>
    </w:p>
    <w:p w14:paraId="2C0222C8" w14:textId="77777777" w:rsidR="000B78AF" w:rsidRPr="008C5561" w:rsidRDefault="00A62EB9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0B78AF" w:rsidRPr="008C5561">
        <w:rPr>
          <w:rFonts w:ascii="Arial" w:eastAsia="Arial" w:hAnsi="Arial" w:cs="Arial"/>
          <w:b/>
          <w:sz w:val="22"/>
          <w:szCs w:val="22"/>
        </w:rPr>
        <w:t>ANEXO IV</w:t>
      </w:r>
    </w:p>
    <w:p w14:paraId="68FD1198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F98E43C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3778C0D7" w14:textId="77777777"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E8AD94A" w14:textId="77777777" w:rsidR="000B78AF" w:rsidRPr="008C5561" w:rsidRDefault="000B78AF" w:rsidP="000B78A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FBEB5EA" w14:textId="77777777"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7255972A" w14:textId="77777777" w:rsidR="000B78AF" w:rsidRPr="008C5561" w:rsidRDefault="000B78AF" w:rsidP="000B78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_________________________________________________________________________,</w:t>
      </w:r>
    </w:p>
    <w:p w14:paraId="58951932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 da Universidade Estadual de Maringá, em nível de </w:t>
      </w:r>
      <w:r w:rsidRPr="008C5561">
        <w:rPr>
          <w:rFonts w:ascii="Arial" w:hAnsi="Arial" w:cs="Arial"/>
          <w:sz w:val="22"/>
          <w:szCs w:val="22"/>
        </w:rPr>
        <w:t xml:space="preserve">Mestrado, declaro que sou: _________________ (preto, pardo, indígena). </w:t>
      </w:r>
    </w:p>
    <w:p w14:paraId="6AF48594" w14:textId="77777777" w:rsidR="000B78AF" w:rsidRPr="008C5561" w:rsidRDefault="000B78AF" w:rsidP="000B78AF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CA6F34" w:rsidRPr="008C5561">
        <w:rPr>
          <w:rFonts w:ascii="Arial" w:hAnsi="Arial" w:cs="Arial"/>
          <w:sz w:val="22"/>
          <w:szCs w:val="22"/>
        </w:rPr>
        <w:t>ções das legislações vigentes*.</w:t>
      </w:r>
    </w:p>
    <w:p w14:paraId="41B5669E" w14:textId="77777777" w:rsidR="000B78AF" w:rsidRPr="008C5561" w:rsidRDefault="000B78AF" w:rsidP="000B78AF">
      <w:pPr>
        <w:pStyle w:val="Default"/>
        <w:rPr>
          <w:rFonts w:ascii="Arial" w:hAnsi="Arial" w:cs="Arial"/>
          <w:sz w:val="22"/>
          <w:szCs w:val="22"/>
        </w:rPr>
      </w:pPr>
    </w:p>
    <w:p w14:paraId="672E8BF2" w14:textId="77777777"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 de _________________ de ______</w:t>
      </w:r>
    </w:p>
    <w:p w14:paraId="7FBBA6DD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FD7853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FDF4BA" w14:textId="77777777" w:rsidR="000B78AF" w:rsidRPr="008C5561" w:rsidRDefault="000B78AF" w:rsidP="008617B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A23E9D" w14:textId="77777777" w:rsidR="000B78AF" w:rsidRPr="008C5561" w:rsidRDefault="000B78AF" w:rsidP="008617B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_____________________________________</w:t>
      </w:r>
    </w:p>
    <w:p w14:paraId="6248EBF8" w14:textId="77777777" w:rsidR="000B78AF" w:rsidRPr="008C5561" w:rsidRDefault="000B78AF" w:rsidP="008617BB">
      <w:pPr>
        <w:jc w:val="center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14:paraId="22917F42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CBCB9C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F4F0833" w14:textId="77777777" w:rsidR="000B78AF" w:rsidRPr="008C5561" w:rsidRDefault="00EE1598" w:rsidP="000F1C03">
      <w:pPr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14:paraId="35FA4EEA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</w:t>
      </w:r>
    </w:p>
    <w:p w14:paraId="5EB23E4C" w14:textId="77777777" w:rsidR="000B78AF" w:rsidRPr="008C5561" w:rsidRDefault="000B78AF" w:rsidP="000B78A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70CDAE6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8C5561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b/>
          <w:bCs/>
          <w:sz w:val="22"/>
          <w:szCs w:val="22"/>
        </w:rPr>
        <w:t>)</w:t>
      </w:r>
    </w:p>
    <w:p w14:paraId="43369BF8" w14:textId="77777777" w:rsidR="000B78AF" w:rsidRPr="008C5561" w:rsidRDefault="000B78AF" w:rsidP="000B78A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0A6106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Eu, _________________________________________________________________________,</w:t>
      </w:r>
    </w:p>
    <w:p w14:paraId="2638D42F" w14:textId="77777777" w:rsidR="000B78AF" w:rsidRPr="008C5561" w:rsidRDefault="000B78AF" w:rsidP="000B78A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color w:val="auto"/>
          <w:sz w:val="22"/>
          <w:szCs w:val="22"/>
        </w:rPr>
        <w:t>portador(a) do CPF nº ______________________ e do RG nº ___________________,</w:t>
      </w:r>
      <w:r w:rsidRPr="008C5561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8C5561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8C5561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8C556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da Universidade Estadual de Maringá, em nível de Mestrado, declaro que sou Pessoa com Deficiência (</w:t>
      </w:r>
      <w:proofErr w:type="spellStart"/>
      <w:r w:rsidRPr="008C5561">
        <w:rPr>
          <w:rFonts w:ascii="Arial" w:hAnsi="Arial" w:cs="Arial"/>
          <w:sz w:val="22"/>
          <w:szCs w:val="22"/>
        </w:rPr>
        <w:t>PcD</w:t>
      </w:r>
      <w:proofErr w:type="spellEnd"/>
      <w:r w:rsidRPr="008C5561">
        <w:rPr>
          <w:rFonts w:ascii="Arial" w:hAnsi="Arial" w:cs="Arial"/>
          <w:sz w:val="22"/>
          <w:szCs w:val="22"/>
        </w:rPr>
        <w:t>), conforme laudo em anexo à documentação exigida para ins</w:t>
      </w:r>
      <w:r w:rsidR="000F1C03" w:rsidRPr="008C5561">
        <w:rPr>
          <w:rFonts w:ascii="Arial" w:hAnsi="Arial" w:cs="Arial"/>
          <w:sz w:val="22"/>
          <w:szCs w:val="22"/>
        </w:rPr>
        <w:t>crição neste Processo Seletivo.</w:t>
      </w:r>
    </w:p>
    <w:p w14:paraId="6D30E0F8" w14:textId="77777777" w:rsidR="000B78AF" w:rsidRDefault="000B78AF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que, caso seja comprovada falsidade ou irregularidade desta declaração, a minha classificação será considerada sem efeito e sujeita às implica</w:t>
      </w:r>
      <w:r w:rsidR="000F1C03" w:rsidRPr="008C5561">
        <w:rPr>
          <w:rFonts w:ascii="Arial" w:hAnsi="Arial" w:cs="Arial"/>
          <w:sz w:val="22"/>
          <w:szCs w:val="22"/>
        </w:rPr>
        <w:t>ções das legislações vigentes*.</w:t>
      </w:r>
    </w:p>
    <w:p w14:paraId="07337864" w14:textId="77777777" w:rsidR="005076D5" w:rsidRPr="008C5561" w:rsidRDefault="005076D5" w:rsidP="000B78AF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5C9E5630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__________</w:t>
      </w:r>
      <w:r w:rsidR="00012485" w:rsidRPr="008C5561">
        <w:rPr>
          <w:rFonts w:ascii="Arial" w:hAnsi="Arial" w:cs="Arial"/>
          <w:sz w:val="22"/>
          <w:szCs w:val="22"/>
        </w:rPr>
        <w:t xml:space="preserve"> </w:t>
      </w:r>
      <w:r w:rsidRPr="008C5561">
        <w:rPr>
          <w:rFonts w:ascii="Arial" w:hAnsi="Arial" w:cs="Arial"/>
          <w:sz w:val="22"/>
          <w:szCs w:val="22"/>
        </w:rPr>
        <w:t>(cidade), ___</w:t>
      </w:r>
      <w:r w:rsidR="000F1C03" w:rsidRPr="008C5561">
        <w:rPr>
          <w:rFonts w:ascii="Arial" w:hAnsi="Arial" w:cs="Arial"/>
          <w:sz w:val="22"/>
          <w:szCs w:val="22"/>
        </w:rPr>
        <w:t xml:space="preserve"> de _________________ de ______</w:t>
      </w:r>
    </w:p>
    <w:p w14:paraId="415D62AD" w14:textId="77777777" w:rsidR="000B78AF" w:rsidRPr="008C5561" w:rsidRDefault="000B78AF" w:rsidP="005076D5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14:paraId="369F6EA0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______</w:t>
      </w:r>
      <w:r w:rsidR="000F1C03" w:rsidRPr="008C5561">
        <w:rPr>
          <w:rFonts w:ascii="Arial" w:hAnsi="Arial" w:cs="Arial"/>
          <w:sz w:val="22"/>
          <w:szCs w:val="22"/>
        </w:rPr>
        <w:t>_______________________________</w:t>
      </w:r>
    </w:p>
    <w:p w14:paraId="1D63B98F" w14:textId="77777777" w:rsidR="000B78AF" w:rsidRPr="008C5561" w:rsidRDefault="000B78AF" w:rsidP="005076D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Assinatura</w:t>
      </w:r>
    </w:p>
    <w:p w14:paraId="15D256BA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55E4C1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(*)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17358905" w14:textId="77777777" w:rsidR="000B78AF" w:rsidRPr="008C5561" w:rsidRDefault="000F1C03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br w:type="column"/>
      </w:r>
    </w:p>
    <w:p w14:paraId="7BD65489" w14:textId="77777777" w:rsidR="000B78AF" w:rsidRPr="008C5561" w:rsidRDefault="000B78AF" w:rsidP="000B78AF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8761629" w14:textId="77777777" w:rsidR="000B78AF" w:rsidRPr="008C5561" w:rsidRDefault="000B78AF" w:rsidP="000B78AF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ANEXO VI</w:t>
      </w:r>
    </w:p>
    <w:p w14:paraId="153D0F9E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28CE960" w14:textId="77777777" w:rsidR="000B78AF" w:rsidRPr="008C5561" w:rsidRDefault="000B78AF" w:rsidP="000B78A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C5561">
        <w:rPr>
          <w:rFonts w:ascii="Arial" w:hAnsi="Arial" w:cs="Arial"/>
          <w:b/>
          <w:bCs/>
          <w:sz w:val="22"/>
          <w:szCs w:val="22"/>
        </w:rPr>
        <w:t>LAUDO MÉDICO</w:t>
      </w:r>
    </w:p>
    <w:p w14:paraId="52E204EE" w14:textId="77777777" w:rsidR="000B78AF" w:rsidRPr="008C5561" w:rsidRDefault="000B78AF" w:rsidP="00933AA5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3E3FE5F" w14:textId="77777777" w:rsidR="000B78AF" w:rsidRPr="008C5561" w:rsidRDefault="000B78AF" w:rsidP="00933A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A2492C" w14:textId="77777777" w:rsidR="000B78AF" w:rsidRPr="008C5561" w:rsidRDefault="000B78AF" w:rsidP="00EA6BF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 xml:space="preserve">Atesto, para </w:t>
      </w:r>
      <w:r w:rsidR="00EA6BF7">
        <w:rPr>
          <w:rFonts w:ascii="Arial" w:hAnsi="Arial" w:cs="Arial"/>
          <w:sz w:val="22"/>
          <w:szCs w:val="22"/>
        </w:rPr>
        <w:t>os devidos fins, que ______</w:t>
      </w:r>
      <w:r w:rsidRPr="008C5561">
        <w:rPr>
          <w:rFonts w:ascii="Arial" w:hAnsi="Arial" w:cs="Arial"/>
          <w:sz w:val="22"/>
          <w:szCs w:val="22"/>
        </w:rPr>
        <w:t>_____________________</w:t>
      </w:r>
      <w:r w:rsidR="004243E1">
        <w:rPr>
          <w:rFonts w:ascii="Arial" w:hAnsi="Arial" w:cs="Arial"/>
          <w:sz w:val="22"/>
          <w:szCs w:val="22"/>
        </w:rPr>
        <w:t>____________, apresenta deficiê</w:t>
      </w:r>
      <w:r w:rsidRPr="008C5561">
        <w:rPr>
          <w:rFonts w:ascii="Arial" w:hAnsi="Arial" w:cs="Arial"/>
          <w:sz w:val="22"/>
          <w:szCs w:val="22"/>
        </w:rPr>
        <w:t>ncia(s) ou condição(</w:t>
      </w:r>
      <w:proofErr w:type="spellStart"/>
      <w:r w:rsidRPr="008C5561">
        <w:rPr>
          <w:rFonts w:ascii="Arial" w:hAnsi="Arial" w:cs="Arial"/>
          <w:sz w:val="22"/>
          <w:szCs w:val="22"/>
        </w:rPr>
        <w:t>ões</w:t>
      </w:r>
      <w:proofErr w:type="spellEnd"/>
      <w:r w:rsidRPr="008C5561">
        <w:rPr>
          <w:rFonts w:ascii="Arial" w:hAnsi="Arial" w:cs="Arial"/>
          <w:sz w:val="22"/>
          <w:szCs w:val="22"/>
        </w:rPr>
        <w:t>):</w:t>
      </w:r>
    </w:p>
    <w:p w14:paraId="18DDDB7A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0B78AF" w:rsidRPr="008C5561" w14:paraId="32B36465" w14:textId="77777777" w:rsidTr="00991ECD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9D88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75D2573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BB6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466A446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57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55149A79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CC9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79CC6E60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271F3290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1B51BB64" w14:textId="77777777" w:rsidTr="00991ECD">
        <w:tc>
          <w:tcPr>
            <w:tcW w:w="9402" w:type="dxa"/>
          </w:tcPr>
          <w:p w14:paraId="72E376C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8C5561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8C556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98EBD3A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FE2200" w14:textId="77777777" w:rsidR="000B78AF" w:rsidRPr="008C5561" w:rsidRDefault="000B78AF" w:rsidP="000B78AF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8C5561">
        <w:rPr>
          <w:rFonts w:ascii="Arial" w:eastAsia="Arial" w:hAnsi="Arial" w:cs="Arial"/>
          <w:b/>
          <w:sz w:val="22"/>
          <w:szCs w:val="22"/>
        </w:rPr>
        <w:t>CID: __________</w:t>
      </w:r>
    </w:p>
    <w:p w14:paraId="276B423A" w14:textId="77777777" w:rsidR="000B78AF" w:rsidRPr="008C5561" w:rsidRDefault="000B78AF" w:rsidP="00933AA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D877F2" w14:textId="77777777" w:rsidR="000B78AF" w:rsidRPr="008C5561" w:rsidRDefault="000B78AF" w:rsidP="000B78AF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23365DBC" w14:textId="77777777" w:rsidTr="00991ECD">
        <w:tc>
          <w:tcPr>
            <w:tcW w:w="9402" w:type="dxa"/>
          </w:tcPr>
          <w:p w14:paraId="037E66B2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35810516" w14:textId="77777777" w:rsidTr="00991ECD">
        <w:tc>
          <w:tcPr>
            <w:tcW w:w="9402" w:type="dxa"/>
          </w:tcPr>
          <w:p w14:paraId="77B6A912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ACE60C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1023805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0B78AF" w:rsidRPr="008C5561" w14:paraId="7A2D4856" w14:textId="77777777" w:rsidTr="00991ECD">
        <w:tc>
          <w:tcPr>
            <w:tcW w:w="9402" w:type="dxa"/>
          </w:tcPr>
          <w:p w14:paraId="5D2BF39A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600C593A" w14:textId="77777777" w:rsidTr="00991ECD">
        <w:tc>
          <w:tcPr>
            <w:tcW w:w="9402" w:type="dxa"/>
          </w:tcPr>
          <w:p w14:paraId="363D12F0" w14:textId="77777777" w:rsidR="000B78AF" w:rsidRPr="008C5561" w:rsidRDefault="000B78AF" w:rsidP="00991EC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C7F051" w14:textId="77777777" w:rsidR="000B78AF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55B42FF" w14:textId="77777777" w:rsidR="005076D5" w:rsidRPr="008C5561" w:rsidRDefault="005076D5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925F5DE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0B78AF" w:rsidRPr="008C5561" w14:paraId="24185792" w14:textId="77777777" w:rsidTr="00991ECD">
        <w:tc>
          <w:tcPr>
            <w:tcW w:w="4673" w:type="dxa"/>
            <w:gridSpan w:val="2"/>
            <w:vAlign w:val="center"/>
          </w:tcPr>
          <w:p w14:paraId="70563F8E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37D118BB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6BAE985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0B78AF" w:rsidRPr="008C5561" w14:paraId="1262A7EC" w14:textId="77777777" w:rsidTr="00991ECD">
        <w:tc>
          <w:tcPr>
            <w:tcW w:w="1880" w:type="dxa"/>
            <w:vAlign w:val="center"/>
          </w:tcPr>
          <w:p w14:paraId="54E4349C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51C323D4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46427014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7DD296F7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12F66A8F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0B78AF" w:rsidRPr="008C5561" w14:paraId="2A4E5141" w14:textId="77777777" w:rsidTr="00991ECD">
        <w:tc>
          <w:tcPr>
            <w:tcW w:w="1880" w:type="dxa"/>
          </w:tcPr>
          <w:p w14:paraId="6DD0D68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FC227E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68160F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C71EFC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08450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0ACFDCC6" w14:textId="77777777" w:rsidTr="00991ECD">
        <w:tc>
          <w:tcPr>
            <w:tcW w:w="1880" w:type="dxa"/>
          </w:tcPr>
          <w:p w14:paraId="198FE76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40AC59F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05326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56A633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D6C323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6D45552B" w14:textId="77777777" w:rsidTr="00991ECD">
        <w:tc>
          <w:tcPr>
            <w:tcW w:w="1880" w:type="dxa"/>
          </w:tcPr>
          <w:p w14:paraId="63555B8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5CA4AAA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433780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590503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C6296E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061D16E0" w14:textId="77777777" w:rsidTr="00991ECD">
        <w:tc>
          <w:tcPr>
            <w:tcW w:w="1880" w:type="dxa"/>
          </w:tcPr>
          <w:p w14:paraId="17E146B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38618F5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C5392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62D5AC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FFD86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22B7A875" w14:textId="77777777" w:rsidTr="00991ECD">
        <w:tc>
          <w:tcPr>
            <w:tcW w:w="1880" w:type="dxa"/>
          </w:tcPr>
          <w:p w14:paraId="250338B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07A4685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4324C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FE78E7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15205D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44C4B93B" w14:textId="77777777" w:rsidTr="00991ECD">
        <w:tc>
          <w:tcPr>
            <w:tcW w:w="1880" w:type="dxa"/>
          </w:tcPr>
          <w:p w14:paraId="7AC65AA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2691BEA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4C90E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45F74C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6D111E4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A02E214" w14:textId="77777777" w:rsidR="000B78AF" w:rsidRPr="008C5561" w:rsidRDefault="000B78AF" w:rsidP="000B78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BA7E457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22EFDDF6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6722DFAF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3FEC3B0E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64A252F0" w14:textId="77777777" w:rsidR="000B78AF" w:rsidRPr="008C5561" w:rsidRDefault="000B78AF" w:rsidP="000B78AF">
      <w:pPr>
        <w:rPr>
          <w:rFonts w:ascii="Arial" w:eastAsia="Arial" w:hAnsi="Arial" w:cs="Arial"/>
          <w:sz w:val="22"/>
          <w:szCs w:val="22"/>
        </w:rPr>
      </w:pPr>
    </w:p>
    <w:p w14:paraId="4254ACA3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0B78AF" w:rsidRPr="008C5561" w14:paraId="73CC6420" w14:textId="77777777" w:rsidTr="00991ECD">
        <w:tc>
          <w:tcPr>
            <w:tcW w:w="4673" w:type="dxa"/>
            <w:gridSpan w:val="2"/>
            <w:vAlign w:val="center"/>
          </w:tcPr>
          <w:p w14:paraId="456FAED3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6892A4AC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5CC45A63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0B78AF" w:rsidRPr="008C5561" w14:paraId="1D2457B8" w14:textId="77777777" w:rsidTr="00991ECD">
        <w:tc>
          <w:tcPr>
            <w:tcW w:w="1880" w:type="dxa"/>
            <w:vAlign w:val="center"/>
          </w:tcPr>
          <w:p w14:paraId="032A0981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7EBB404C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09EAAC8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20A9F4A" w14:textId="77777777" w:rsidR="000B78AF" w:rsidRPr="008C5561" w:rsidRDefault="000B78AF" w:rsidP="00991ECD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3C8D8B43" w14:textId="77777777" w:rsidR="000B78AF" w:rsidRPr="008C5561" w:rsidRDefault="000B78AF" w:rsidP="00991EC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0B78AF" w:rsidRPr="008C5561" w14:paraId="3475401B" w14:textId="77777777" w:rsidTr="00991ECD">
        <w:tc>
          <w:tcPr>
            <w:tcW w:w="1880" w:type="dxa"/>
          </w:tcPr>
          <w:p w14:paraId="1645E12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11DC18B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AD2C7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9011C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630791E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4CA8155" w14:textId="77777777" w:rsidTr="00991ECD">
        <w:tc>
          <w:tcPr>
            <w:tcW w:w="1880" w:type="dxa"/>
          </w:tcPr>
          <w:p w14:paraId="112928F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73149D4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8E2DD65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25470D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6C79B96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20CBC307" w14:textId="77777777" w:rsidTr="00991ECD">
        <w:tc>
          <w:tcPr>
            <w:tcW w:w="1880" w:type="dxa"/>
          </w:tcPr>
          <w:p w14:paraId="37D0565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4E8D5E3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641B3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B746EB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7CC80744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256CB664" w14:textId="77777777" w:rsidTr="00991ECD">
        <w:tc>
          <w:tcPr>
            <w:tcW w:w="1880" w:type="dxa"/>
          </w:tcPr>
          <w:p w14:paraId="440598D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25C4696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B0BBE2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C8B9B9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62DBCDA2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1B06220E" w14:textId="77777777" w:rsidTr="00991ECD">
        <w:tc>
          <w:tcPr>
            <w:tcW w:w="1880" w:type="dxa"/>
          </w:tcPr>
          <w:p w14:paraId="569DDB7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00F851F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6D81B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116358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7C105E7F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2B626852" w14:textId="77777777" w:rsidTr="00991ECD">
        <w:tc>
          <w:tcPr>
            <w:tcW w:w="1880" w:type="dxa"/>
          </w:tcPr>
          <w:p w14:paraId="5555269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3EB533FC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89823F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FA77C6A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275CBA4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72A3800D" w14:textId="77777777" w:rsidTr="00991ECD">
        <w:tc>
          <w:tcPr>
            <w:tcW w:w="1880" w:type="dxa"/>
          </w:tcPr>
          <w:p w14:paraId="7948CC4E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78D2C737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93184F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C7A911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5ADABC6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544F63CD" w14:textId="77777777" w:rsidTr="00991ECD">
        <w:tc>
          <w:tcPr>
            <w:tcW w:w="1880" w:type="dxa"/>
          </w:tcPr>
          <w:p w14:paraId="05746A9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5E2AAE2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666D818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27CDBB9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B061B3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B78AF" w:rsidRPr="008C5561" w14:paraId="39603463" w14:textId="77777777" w:rsidTr="00991ECD">
        <w:tc>
          <w:tcPr>
            <w:tcW w:w="1880" w:type="dxa"/>
          </w:tcPr>
          <w:p w14:paraId="04B4804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1BA8C363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45C5FEB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6D881A0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C5561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4AF1CD5D" w14:textId="77777777" w:rsidR="000B78AF" w:rsidRPr="008C5561" w:rsidRDefault="000B78AF" w:rsidP="00991ECD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AC69E5F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8C5561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8C5561">
        <w:rPr>
          <w:rFonts w:ascii="Arial" w:hAnsi="Arial" w:cs="Arial"/>
          <w:sz w:val="22"/>
          <w:szCs w:val="22"/>
        </w:rPr>
        <w:t>” (art. 302) e “</w:t>
      </w:r>
      <w:r w:rsidRPr="008C5561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8C5561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8C5561">
        <w:rPr>
          <w:rFonts w:ascii="Arial" w:hAnsi="Arial" w:cs="Arial"/>
          <w:i/>
          <w:iCs/>
          <w:sz w:val="22"/>
          <w:szCs w:val="22"/>
        </w:rPr>
        <w:t>. 297 a 302</w:t>
      </w:r>
      <w:r w:rsidRPr="008C5561">
        <w:rPr>
          <w:rFonts w:ascii="Arial" w:hAnsi="Arial" w:cs="Arial"/>
          <w:sz w:val="22"/>
          <w:szCs w:val="22"/>
        </w:rPr>
        <w:t>” (art. 304).</w:t>
      </w:r>
    </w:p>
    <w:p w14:paraId="70B66545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580234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93B5C" w14:textId="77777777" w:rsidR="000B78AF" w:rsidRPr="008C5561" w:rsidRDefault="005076D5" w:rsidP="000B78A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_________cidade_</w:t>
      </w:r>
      <w:r w:rsidR="000B78AF" w:rsidRPr="008C5561">
        <w:rPr>
          <w:rFonts w:ascii="Arial" w:hAnsi="Arial" w:cs="Arial"/>
          <w:sz w:val="22"/>
          <w:szCs w:val="22"/>
        </w:rPr>
        <w:t>_____, ______ de ___</w:t>
      </w:r>
      <w:r>
        <w:rPr>
          <w:rFonts w:ascii="Arial" w:hAnsi="Arial" w:cs="Arial"/>
          <w:sz w:val="22"/>
          <w:szCs w:val="22"/>
        </w:rPr>
        <w:t>__</w:t>
      </w:r>
      <w:r w:rsidR="00933AA5" w:rsidRPr="008C5561">
        <w:rPr>
          <w:rFonts w:ascii="Arial" w:hAnsi="Arial" w:cs="Arial"/>
          <w:sz w:val="22"/>
          <w:szCs w:val="22"/>
        </w:rPr>
        <w:t>______ de 20____</w:t>
      </w:r>
    </w:p>
    <w:p w14:paraId="59473AA5" w14:textId="77777777" w:rsidR="000B78AF" w:rsidRPr="008C5561" w:rsidRDefault="000B78AF" w:rsidP="00933A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A1C075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94"/>
      </w:tblGrid>
      <w:tr w:rsidR="000B78AF" w:rsidRPr="008C5561" w14:paraId="48D140B1" w14:textId="77777777" w:rsidTr="00991ECD">
        <w:tc>
          <w:tcPr>
            <w:tcW w:w="7508" w:type="dxa"/>
          </w:tcPr>
          <w:p w14:paraId="04610D4B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1A479FFC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0B78AF" w:rsidRPr="008C5561" w14:paraId="7811EFC3" w14:textId="77777777" w:rsidTr="00991ECD">
        <w:tc>
          <w:tcPr>
            <w:tcW w:w="7508" w:type="dxa"/>
          </w:tcPr>
          <w:p w14:paraId="1EAB9E58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38E659DB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0B78AF" w:rsidRPr="008C5561" w14:paraId="7574E80D" w14:textId="77777777" w:rsidTr="00991ECD">
        <w:tc>
          <w:tcPr>
            <w:tcW w:w="9402" w:type="dxa"/>
            <w:gridSpan w:val="2"/>
          </w:tcPr>
          <w:p w14:paraId="6327F76F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4C573C" w14:textId="77777777" w:rsidR="000B78AF" w:rsidRPr="008C5561" w:rsidRDefault="000B78AF" w:rsidP="00991EC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B6093" w14:textId="77777777"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0B78AF" w:rsidRPr="008C5561" w14:paraId="46EA2FDD" w14:textId="77777777" w:rsidTr="00991ECD">
        <w:tc>
          <w:tcPr>
            <w:tcW w:w="9402" w:type="dxa"/>
            <w:gridSpan w:val="2"/>
          </w:tcPr>
          <w:p w14:paraId="20F73648" w14:textId="77777777" w:rsidR="000B78AF" w:rsidRPr="008C5561" w:rsidRDefault="000B78AF" w:rsidP="00991EC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5561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213B049C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2C878C" w14:textId="77777777" w:rsidR="000B78AF" w:rsidRPr="008C5561" w:rsidRDefault="000B78AF" w:rsidP="000B78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5561">
        <w:rPr>
          <w:rFonts w:ascii="Arial" w:hAnsi="Arial" w:cs="Arial"/>
          <w:sz w:val="22"/>
          <w:szCs w:val="22"/>
        </w:rPr>
        <w:t>Obs.: Art. 299 do Código Penal: “</w:t>
      </w:r>
      <w:r w:rsidRPr="008C5561"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sectPr w:rsidR="000B78AF" w:rsidRPr="008C5561" w:rsidSect="00DF6379">
      <w:headerReference w:type="default" r:id="rId11"/>
      <w:footerReference w:type="default" r:id="rId12"/>
      <w:pgSz w:w="11906" w:h="16838"/>
      <w:pgMar w:top="906" w:right="991" w:bottom="1467" w:left="1134" w:header="85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79D1" w14:textId="77777777" w:rsidR="009D6989" w:rsidRDefault="009D6989">
      <w:r>
        <w:separator/>
      </w:r>
    </w:p>
  </w:endnote>
  <w:endnote w:type="continuationSeparator" w:id="0">
    <w:p w14:paraId="13AC40EB" w14:textId="77777777" w:rsidR="009D6989" w:rsidRDefault="009D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911F" w14:textId="77777777" w:rsidR="00286783" w:rsidRDefault="00286783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1F2F0211" w14:textId="77777777" w:rsidR="00286783" w:rsidRDefault="00286783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</w:t>
    </w:r>
    <w:proofErr w:type="gramStart"/>
    <w:r>
      <w:rPr>
        <w:sz w:val="16"/>
      </w:rPr>
      <w:t>4770  /</w:t>
    </w:r>
    <w:proofErr w:type="gramEnd"/>
    <w:r>
      <w:rPr>
        <w:sz w:val="16"/>
      </w:rPr>
      <w:t xml:space="preserve">  3011-4778</w:t>
    </w:r>
  </w:p>
  <w:p w14:paraId="696F1BAB" w14:textId="77777777" w:rsidR="00286783" w:rsidRDefault="00286783">
    <w:pPr>
      <w:pStyle w:val="Rodap"/>
      <w:jc w:val="center"/>
    </w:pPr>
    <w:hyperlink r:id="rId1" w:history="1">
      <w:r w:rsidRPr="00EC24A6">
        <w:rPr>
          <w:rStyle w:val="Hyperlink"/>
          <w:sz w:val="16"/>
        </w:rPr>
        <w:t>www.ppb.uem.br</w:t>
      </w:r>
    </w:hyperlink>
    <w:r>
      <w:rPr>
        <w:sz w:val="16"/>
      </w:rPr>
      <w:t xml:space="preserve">              e-mail: sec-ppb@uem.br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CCA6" w14:textId="77777777" w:rsidR="009D6989" w:rsidRDefault="009D6989">
      <w:r>
        <w:separator/>
      </w:r>
    </w:p>
  </w:footnote>
  <w:footnote w:type="continuationSeparator" w:id="0">
    <w:p w14:paraId="2502C84F" w14:textId="77777777" w:rsidR="009D6989" w:rsidRDefault="009D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BC42" w14:textId="77777777" w:rsidR="00286783" w:rsidRDefault="00000000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 w14:anchorId="0A5DCFE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14:paraId="184C168A" w14:textId="77777777" w:rsidR="00286783" w:rsidRDefault="00286783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3A096D19" w14:textId="77777777" w:rsidR="00286783" w:rsidRDefault="00286783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286783">
      <w:rPr>
        <w:noProof/>
        <w:lang w:eastAsia="pt-BR"/>
      </w:rPr>
      <w:drawing>
        <wp:inline distT="0" distB="0" distL="0" distR="0" wp14:anchorId="4BFE4290" wp14:editId="744C6022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6783">
      <w:tab/>
    </w:r>
    <w:r w:rsidR="00286783">
      <w:tab/>
    </w:r>
    <w:r w:rsidR="00286783">
      <w:rPr>
        <w:noProof/>
        <w:lang w:eastAsia="pt-BR"/>
      </w:rPr>
      <w:drawing>
        <wp:inline distT="0" distB="0" distL="0" distR="0" wp14:anchorId="3110DFAE" wp14:editId="6F61DC44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41C71"/>
    <w:multiLevelType w:val="hybridMultilevel"/>
    <w:tmpl w:val="9ED84DB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84877110">
    <w:abstractNumId w:val="1"/>
  </w:num>
  <w:num w:numId="2" w16cid:durableId="2057466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547550">
    <w:abstractNumId w:val="2"/>
  </w:num>
  <w:num w:numId="4" w16cid:durableId="575558174">
    <w:abstractNumId w:val="3"/>
  </w:num>
  <w:num w:numId="5" w16cid:durableId="704065067">
    <w:abstractNumId w:val="4"/>
  </w:num>
  <w:num w:numId="6" w16cid:durableId="756053980">
    <w:abstractNumId w:val="0"/>
  </w:num>
  <w:num w:numId="7" w16cid:durableId="497890704">
    <w:abstractNumId w:val="6"/>
  </w:num>
  <w:num w:numId="8" w16cid:durableId="1563712682">
    <w:abstractNumId w:val="17"/>
  </w:num>
  <w:num w:numId="9" w16cid:durableId="1426534665">
    <w:abstractNumId w:val="11"/>
  </w:num>
  <w:num w:numId="10" w16cid:durableId="1951547327">
    <w:abstractNumId w:val="8"/>
  </w:num>
  <w:num w:numId="11" w16cid:durableId="1565334003">
    <w:abstractNumId w:val="19"/>
  </w:num>
  <w:num w:numId="12" w16cid:durableId="118688977">
    <w:abstractNumId w:val="21"/>
  </w:num>
  <w:num w:numId="13" w16cid:durableId="1854175940">
    <w:abstractNumId w:val="5"/>
  </w:num>
  <w:num w:numId="14" w16cid:durableId="1167860197">
    <w:abstractNumId w:val="14"/>
  </w:num>
  <w:num w:numId="15" w16cid:durableId="482428960">
    <w:abstractNumId w:val="10"/>
  </w:num>
  <w:num w:numId="16" w16cid:durableId="1482191711">
    <w:abstractNumId w:val="7"/>
  </w:num>
  <w:num w:numId="17" w16cid:durableId="1460879805">
    <w:abstractNumId w:val="9"/>
  </w:num>
  <w:num w:numId="18" w16cid:durableId="2115130895">
    <w:abstractNumId w:val="13"/>
  </w:num>
  <w:num w:numId="19" w16cid:durableId="478304847">
    <w:abstractNumId w:val="20"/>
  </w:num>
  <w:num w:numId="20" w16cid:durableId="318651230">
    <w:abstractNumId w:val="18"/>
  </w:num>
  <w:num w:numId="21" w16cid:durableId="1032807122">
    <w:abstractNumId w:val="12"/>
  </w:num>
  <w:num w:numId="22" w16cid:durableId="2112510241">
    <w:abstractNumId w:val="15"/>
  </w:num>
  <w:num w:numId="23" w16cid:durableId="12505016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7"/>
    <w:rsid w:val="00001D2B"/>
    <w:rsid w:val="00012485"/>
    <w:rsid w:val="00015A61"/>
    <w:rsid w:val="00022E66"/>
    <w:rsid w:val="00025E52"/>
    <w:rsid w:val="000267D8"/>
    <w:rsid w:val="0002773F"/>
    <w:rsid w:val="00030C5E"/>
    <w:rsid w:val="00051E6F"/>
    <w:rsid w:val="00057A29"/>
    <w:rsid w:val="00063529"/>
    <w:rsid w:val="0007229D"/>
    <w:rsid w:val="0007324A"/>
    <w:rsid w:val="00073E62"/>
    <w:rsid w:val="00084AC4"/>
    <w:rsid w:val="00086B0C"/>
    <w:rsid w:val="000911AA"/>
    <w:rsid w:val="00096228"/>
    <w:rsid w:val="000A2F77"/>
    <w:rsid w:val="000A3EF4"/>
    <w:rsid w:val="000A6087"/>
    <w:rsid w:val="000B78AF"/>
    <w:rsid w:val="000D5BBF"/>
    <w:rsid w:val="000E04CF"/>
    <w:rsid w:val="000E1C1B"/>
    <w:rsid w:val="000F16C0"/>
    <w:rsid w:val="000F1C03"/>
    <w:rsid w:val="00114363"/>
    <w:rsid w:val="001210CD"/>
    <w:rsid w:val="00125B00"/>
    <w:rsid w:val="00126C18"/>
    <w:rsid w:val="00154A49"/>
    <w:rsid w:val="00163242"/>
    <w:rsid w:val="0017545D"/>
    <w:rsid w:val="00176603"/>
    <w:rsid w:val="00194232"/>
    <w:rsid w:val="00195A0F"/>
    <w:rsid w:val="001A0A97"/>
    <w:rsid w:val="001B104B"/>
    <w:rsid w:val="001B25E7"/>
    <w:rsid w:val="001C55EB"/>
    <w:rsid w:val="001D0001"/>
    <w:rsid w:val="001D0F9A"/>
    <w:rsid w:val="001D6A1F"/>
    <w:rsid w:val="001E1CFF"/>
    <w:rsid w:val="001E793E"/>
    <w:rsid w:val="001F1B83"/>
    <w:rsid w:val="002007F3"/>
    <w:rsid w:val="00203DCC"/>
    <w:rsid w:val="002238E1"/>
    <w:rsid w:val="0024142B"/>
    <w:rsid w:val="00267893"/>
    <w:rsid w:val="00272AD7"/>
    <w:rsid w:val="002753F9"/>
    <w:rsid w:val="002769DD"/>
    <w:rsid w:val="00281AC3"/>
    <w:rsid w:val="00284079"/>
    <w:rsid w:val="002842B6"/>
    <w:rsid w:val="00286783"/>
    <w:rsid w:val="00294C21"/>
    <w:rsid w:val="00296CC4"/>
    <w:rsid w:val="002A0A87"/>
    <w:rsid w:val="002A31A6"/>
    <w:rsid w:val="002A74DB"/>
    <w:rsid w:val="002B01A3"/>
    <w:rsid w:val="002B218B"/>
    <w:rsid w:val="002B5286"/>
    <w:rsid w:val="002D02F0"/>
    <w:rsid w:val="002D4F8F"/>
    <w:rsid w:val="002D6191"/>
    <w:rsid w:val="002E6D90"/>
    <w:rsid w:val="002E7A2D"/>
    <w:rsid w:val="002F152D"/>
    <w:rsid w:val="00303C5C"/>
    <w:rsid w:val="00305CF2"/>
    <w:rsid w:val="00317876"/>
    <w:rsid w:val="0033231F"/>
    <w:rsid w:val="003328DD"/>
    <w:rsid w:val="00342143"/>
    <w:rsid w:val="0034261D"/>
    <w:rsid w:val="003436C8"/>
    <w:rsid w:val="00345A55"/>
    <w:rsid w:val="00347E5C"/>
    <w:rsid w:val="0035082F"/>
    <w:rsid w:val="0035517C"/>
    <w:rsid w:val="003612D4"/>
    <w:rsid w:val="00365214"/>
    <w:rsid w:val="003741EC"/>
    <w:rsid w:val="00376FEB"/>
    <w:rsid w:val="00383F7D"/>
    <w:rsid w:val="00385F22"/>
    <w:rsid w:val="0039021E"/>
    <w:rsid w:val="003957F1"/>
    <w:rsid w:val="003B7696"/>
    <w:rsid w:val="003C3393"/>
    <w:rsid w:val="003D56A3"/>
    <w:rsid w:val="003E67DC"/>
    <w:rsid w:val="003E6BBC"/>
    <w:rsid w:val="003F40EC"/>
    <w:rsid w:val="003F5826"/>
    <w:rsid w:val="00412B10"/>
    <w:rsid w:val="00416306"/>
    <w:rsid w:val="00420F9C"/>
    <w:rsid w:val="004243E1"/>
    <w:rsid w:val="004342D9"/>
    <w:rsid w:val="004604F2"/>
    <w:rsid w:val="004627A2"/>
    <w:rsid w:val="00462883"/>
    <w:rsid w:val="00463FD0"/>
    <w:rsid w:val="004644D3"/>
    <w:rsid w:val="00464DFE"/>
    <w:rsid w:val="00467632"/>
    <w:rsid w:val="00497D07"/>
    <w:rsid w:val="004A0665"/>
    <w:rsid w:val="004A1066"/>
    <w:rsid w:val="004A4D08"/>
    <w:rsid w:val="004B25B1"/>
    <w:rsid w:val="004C109F"/>
    <w:rsid w:val="004F4958"/>
    <w:rsid w:val="00504851"/>
    <w:rsid w:val="005076D5"/>
    <w:rsid w:val="005119BB"/>
    <w:rsid w:val="00514ED5"/>
    <w:rsid w:val="005363B1"/>
    <w:rsid w:val="00543E68"/>
    <w:rsid w:val="00545374"/>
    <w:rsid w:val="00555E50"/>
    <w:rsid w:val="00557124"/>
    <w:rsid w:val="00570B66"/>
    <w:rsid w:val="00575B03"/>
    <w:rsid w:val="00576902"/>
    <w:rsid w:val="00586DC9"/>
    <w:rsid w:val="005967E6"/>
    <w:rsid w:val="005A1BF6"/>
    <w:rsid w:val="005A72CD"/>
    <w:rsid w:val="005A732D"/>
    <w:rsid w:val="005C1792"/>
    <w:rsid w:val="005C45AA"/>
    <w:rsid w:val="005D10D2"/>
    <w:rsid w:val="005D2264"/>
    <w:rsid w:val="005E05FB"/>
    <w:rsid w:val="005E225E"/>
    <w:rsid w:val="005E3FB3"/>
    <w:rsid w:val="005F7D7A"/>
    <w:rsid w:val="006001DE"/>
    <w:rsid w:val="00613E9C"/>
    <w:rsid w:val="00617ACA"/>
    <w:rsid w:val="006241CC"/>
    <w:rsid w:val="00630BB6"/>
    <w:rsid w:val="006328CA"/>
    <w:rsid w:val="00636E81"/>
    <w:rsid w:val="00641D30"/>
    <w:rsid w:val="006458DD"/>
    <w:rsid w:val="00646C23"/>
    <w:rsid w:val="00652FAF"/>
    <w:rsid w:val="00655DBF"/>
    <w:rsid w:val="006605DF"/>
    <w:rsid w:val="00670924"/>
    <w:rsid w:val="006737F1"/>
    <w:rsid w:val="00690C4E"/>
    <w:rsid w:val="006B001F"/>
    <w:rsid w:val="006B4848"/>
    <w:rsid w:val="006C0F8A"/>
    <w:rsid w:val="006C715E"/>
    <w:rsid w:val="006E57DA"/>
    <w:rsid w:val="006F10BA"/>
    <w:rsid w:val="006F33FC"/>
    <w:rsid w:val="00703671"/>
    <w:rsid w:val="0072244C"/>
    <w:rsid w:val="00724D6D"/>
    <w:rsid w:val="0073643A"/>
    <w:rsid w:val="007575BB"/>
    <w:rsid w:val="007720B8"/>
    <w:rsid w:val="0077333E"/>
    <w:rsid w:val="00780DEC"/>
    <w:rsid w:val="00793561"/>
    <w:rsid w:val="007C7663"/>
    <w:rsid w:val="007F0842"/>
    <w:rsid w:val="007F5275"/>
    <w:rsid w:val="007F62DC"/>
    <w:rsid w:val="00813D5E"/>
    <w:rsid w:val="008218D9"/>
    <w:rsid w:val="00830344"/>
    <w:rsid w:val="008617BB"/>
    <w:rsid w:val="00862D7F"/>
    <w:rsid w:val="00864646"/>
    <w:rsid w:val="00870366"/>
    <w:rsid w:val="008736D2"/>
    <w:rsid w:val="008869C8"/>
    <w:rsid w:val="00894E92"/>
    <w:rsid w:val="008A08CC"/>
    <w:rsid w:val="008C0382"/>
    <w:rsid w:val="008C3E30"/>
    <w:rsid w:val="008C5561"/>
    <w:rsid w:val="008C6EFF"/>
    <w:rsid w:val="008E0FAB"/>
    <w:rsid w:val="008F54DC"/>
    <w:rsid w:val="00900E5E"/>
    <w:rsid w:val="00901D9C"/>
    <w:rsid w:val="00903C42"/>
    <w:rsid w:val="00903E8E"/>
    <w:rsid w:val="009115B9"/>
    <w:rsid w:val="009156FD"/>
    <w:rsid w:val="00916D85"/>
    <w:rsid w:val="00924F48"/>
    <w:rsid w:val="00933AA5"/>
    <w:rsid w:val="00933FAC"/>
    <w:rsid w:val="00937F0E"/>
    <w:rsid w:val="00942B94"/>
    <w:rsid w:val="00970189"/>
    <w:rsid w:val="009721B9"/>
    <w:rsid w:val="009842E3"/>
    <w:rsid w:val="00991ECD"/>
    <w:rsid w:val="0099548C"/>
    <w:rsid w:val="009A310C"/>
    <w:rsid w:val="009A4F4A"/>
    <w:rsid w:val="009B0A25"/>
    <w:rsid w:val="009B570F"/>
    <w:rsid w:val="009C07F9"/>
    <w:rsid w:val="009C0EB7"/>
    <w:rsid w:val="009C444F"/>
    <w:rsid w:val="009D2508"/>
    <w:rsid w:val="009D6989"/>
    <w:rsid w:val="009E0F62"/>
    <w:rsid w:val="009E3515"/>
    <w:rsid w:val="009E5903"/>
    <w:rsid w:val="009F1135"/>
    <w:rsid w:val="009F45C2"/>
    <w:rsid w:val="00A04222"/>
    <w:rsid w:val="00A15DFA"/>
    <w:rsid w:val="00A20012"/>
    <w:rsid w:val="00A2085D"/>
    <w:rsid w:val="00A40E3A"/>
    <w:rsid w:val="00A51548"/>
    <w:rsid w:val="00A62D9E"/>
    <w:rsid w:val="00A62EB9"/>
    <w:rsid w:val="00A67EE8"/>
    <w:rsid w:val="00AC01C7"/>
    <w:rsid w:val="00AC08D4"/>
    <w:rsid w:val="00AC643F"/>
    <w:rsid w:val="00AD6390"/>
    <w:rsid w:val="00AE4F7F"/>
    <w:rsid w:val="00AE62F9"/>
    <w:rsid w:val="00AF5E64"/>
    <w:rsid w:val="00B02DC9"/>
    <w:rsid w:val="00B03AF9"/>
    <w:rsid w:val="00B06767"/>
    <w:rsid w:val="00B20666"/>
    <w:rsid w:val="00B27185"/>
    <w:rsid w:val="00B448FB"/>
    <w:rsid w:val="00B50608"/>
    <w:rsid w:val="00B50FD6"/>
    <w:rsid w:val="00B50FF1"/>
    <w:rsid w:val="00B61466"/>
    <w:rsid w:val="00B659D2"/>
    <w:rsid w:val="00B7023E"/>
    <w:rsid w:val="00B7351A"/>
    <w:rsid w:val="00B82738"/>
    <w:rsid w:val="00B83206"/>
    <w:rsid w:val="00B923F3"/>
    <w:rsid w:val="00B9555C"/>
    <w:rsid w:val="00BA33E3"/>
    <w:rsid w:val="00BB13EF"/>
    <w:rsid w:val="00BB7BEA"/>
    <w:rsid w:val="00BC2306"/>
    <w:rsid w:val="00BC39DB"/>
    <w:rsid w:val="00BD30F7"/>
    <w:rsid w:val="00BD3626"/>
    <w:rsid w:val="00BE18D6"/>
    <w:rsid w:val="00C02BEA"/>
    <w:rsid w:val="00C108E2"/>
    <w:rsid w:val="00C11624"/>
    <w:rsid w:val="00C11650"/>
    <w:rsid w:val="00C12BA4"/>
    <w:rsid w:val="00C1730D"/>
    <w:rsid w:val="00C32456"/>
    <w:rsid w:val="00C3334B"/>
    <w:rsid w:val="00C378DA"/>
    <w:rsid w:val="00C718BD"/>
    <w:rsid w:val="00C72E2F"/>
    <w:rsid w:val="00C746E4"/>
    <w:rsid w:val="00C75E18"/>
    <w:rsid w:val="00C766CF"/>
    <w:rsid w:val="00C819A1"/>
    <w:rsid w:val="00C81F36"/>
    <w:rsid w:val="00C87470"/>
    <w:rsid w:val="00C90511"/>
    <w:rsid w:val="00C90F26"/>
    <w:rsid w:val="00CA6F34"/>
    <w:rsid w:val="00CB1EA1"/>
    <w:rsid w:val="00CB2431"/>
    <w:rsid w:val="00CB468B"/>
    <w:rsid w:val="00CB678D"/>
    <w:rsid w:val="00CC224A"/>
    <w:rsid w:val="00CC74A2"/>
    <w:rsid w:val="00CE1621"/>
    <w:rsid w:val="00D10821"/>
    <w:rsid w:val="00D122F1"/>
    <w:rsid w:val="00D269FA"/>
    <w:rsid w:val="00D53E6B"/>
    <w:rsid w:val="00D62252"/>
    <w:rsid w:val="00D62553"/>
    <w:rsid w:val="00D6281C"/>
    <w:rsid w:val="00D665E9"/>
    <w:rsid w:val="00D80FEA"/>
    <w:rsid w:val="00D82B97"/>
    <w:rsid w:val="00DA65D9"/>
    <w:rsid w:val="00DC1F0D"/>
    <w:rsid w:val="00DC3694"/>
    <w:rsid w:val="00DD2506"/>
    <w:rsid w:val="00DE51AA"/>
    <w:rsid w:val="00DE6160"/>
    <w:rsid w:val="00DF6379"/>
    <w:rsid w:val="00E01FCA"/>
    <w:rsid w:val="00E109DE"/>
    <w:rsid w:val="00E11764"/>
    <w:rsid w:val="00E12D06"/>
    <w:rsid w:val="00E1351C"/>
    <w:rsid w:val="00E1593C"/>
    <w:rsid w:val="00E2427C"/>
    <w:rsid w:val="00E26213"/>
    <w:rsid w:val="00E34561"/>
    <w:rsid w:val="00E35D35"/>
    <w:rsid w:val="00E55629"/>
    <w:rsid w:val="00EA313C"/>
    <w:rsid w:val="00EA6BF7"/>
    <w:rsid w:val="00EB09C6"/>
    <w:rsid w:val="00EC1308"/>
    <w:rsid w:val="00EE1598"/>
    <w:rsid w:val="00F102CE"/>
    <w:rsid w:val="00F2216F"/>
    <w:rsid w:val="00F3631E"/>
    <w:rsid w:val="00F418AC"/>
    <w:rsid w:val="00F555D8"/>
    <w:rsid w:val="00F6213F"/>
    <w:rsid w:val="00F650AD"/>
    <w:rsid w:val="00F71227"/>
    <w:rsid w:val="00F80EEF"/>
    <w:rsid w:val="00F93E3F"/>
    <w:rsid w:val="00F9691C"/>
    <w:rsid w:val="00FA0B8C"/>
    <w:rsid w:val="00FA1C48"/>
    <w:rsid w:val="00FB67C8"/>
    <w:rsid w:val="00FC0DF4"/>
    <w:rsid w:val="00FC33BA"/>
    <w:rsid w:val="00FD1EE1"/>
    <w:rsid w:val="00FD3875"/>
    <w:rsid w:val="00FD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0A8F7A"/>
  <w15:docId w15:val="{ED38C3EE-EA4A-4F76-924C-058D4176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8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5967E6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5967E6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5967E6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5967E6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5967E6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5967E6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5967E6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5967E6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5967E6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5967E6"/>
  </w:style>
  <w:style w:type="character" w:customStyle="1" w:styleId="WW8Num1z1">
    <w:name w:val="WW8Num1z1"/>
    <w:rsid w:val="005967E6"/>
  </w:style>
  <w:style w:type="character" w:customStyle="1" w:styleId="WW8Num1z2">
    <w:name w:val="WW8Num1z2"/>
    <w:rsid w:val="005967E6"/>
  </w:style>
  <w:style w:type="character" w:customStyle="1" w:styleId="WW8Num1z3">
    <w:name w:val="WW8Num1z3"/>
    <w:rsid w:val="005967E6"/>
  </w:style>
  <w:style w:type="character" w:customStyle="1" w:styleId="WW8Num1z4">
    <w:name w:val="WW8Num1z4"/>
    <w:rsid w:val="005967E6"/>
  </w:style>
  <w:style w:type="character" w:customStyle="1" w:styleId="WW8Num1z5">
    <w:name w:val="WW8Num1z5"/>
    <w:rsid w:val="005967E6"/>
  </w:style>
  <w:style w:type="character" w:customStyle="1" w:styleId="WW8Num1z6">
    <w:name w:val="WW8Num1z6"/>
    <w:rsid w:val="005967E6"/>
  </w:style>
  <w:style w:type="character" w:customStyle="1" w:styleId="WW8Num1z7">
    <w:name w:val="WW8Num1z7"/>
    <w:rsid w:val="005967E6"/>
  </w:style>
  <w:style w:type="character" w:customStyle="1" w:styleId="WW8Num1z8">
    <w:name w:val="WW8Num1z8"/>
    <w:rsid w:val="005967E6"/>
  </w:style>
  <w:style w:type="character" w:customStyle="1" w:styleId="Fontepargpadro2">
    <w:name w:val="Fonte parág. padrão2"/>
    <w:rsid w:val="005967E6"/>
  </w:style>
  <w:style w:type="character" w:customStyle="1" w:styleId="WW8Num2z0">
    <w:name w:val="WW8Num2z0"/>
    <w:rsid w:val="005967E6"/>
    <w:rPr>
      <w:b/>
      <w:i/>
    </w:rPr>
  </w:style>
  <w:style w:type="character" w:customStyle="1" w:styleId="Fontepargpadro1">
    <w:name w:val="Fonte parág. padrão1"/>
    <w:rsid w:val="005967E6"/>
  </w:style>
  <w:style w:type="character" w:styleId="Hyperlink">
    <w:name w:val="Hyperlink"/>
    <w:rsid w:val="005967E6"/>
    <w:rPr>
      <w:color w:val="0000FF"/>
      <w:u w:val="single"/>
    </w:rPr>
  </w:style>
  <w:style w:type="character" w:customStyle="1" w:styleId="Recuodecorpodetexto2Char">
    <w:name w:val="Recuo de corpo de texto 2 Char"/>
    <w:rsid w:val="005967E6"/>
    <w:rPr>
      <w:sz w:val="24"/>
    </w:rPr>
  </w:style>
  <w:style w:type="character" w:customStyle="1" w:styleId="CabealhoChar">
    <w:name w:val="Cabeçalho Char"/>
    <w:rsid w:val="005967E6"/>
  </w:style>
  <w:style w:type="character" w:customStyle="1" w:styleId="RecuodecorpodetextoChar">
    <w:name w:val="Recuo de corpo de texto Char"/>
    <w:rsid w:val="005967E6"/>
    <w:rPr>
      <w:sz w:val="24"/>
    </w:rPr>
  </w:style>
  <w:style w:type="character" w:customStyle="1" w:styleId="CorpodetextoChar">
    <w:name w:val="Corpo de texto Char"/>
    <w:rsid w:val="005967E6"/>
    <w:rPr>
      <w:sz w:val="28"/>
    </w:rPr>
  </w:style>
  <w:style w:type="paragraph" w:customStyle="1" w:styleId="Ttulo20">
    <w:name w:val="Título2"/>
    <w:basedOn w:val="Normal"/>
    <w:next w:val="Corpodetexto"/>
    <w:rsid w:val="005967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5967E6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5967E6"/>
    <w:rPr>
      <w:rFonts w:cs="Lucida Sans"/>
    </w:rPr>
  </w:style>
  <w:style w:type="paragraph" w:styleId="Legenda">
    <w:name w:val="caption"/>
    <w:basedOn w:val="Normal"/>
    <w:qFormat/>
    <w:rsid w:val="005967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5967E6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5967E6"/>
    <w:pPr>
      <w:jc w:val="center"/>
    </w:pPr>
    <w:rPr>
      <w:b/>
      <w:sz w:val="28"/>
    </w:rPr>
  </w:style>
  <w:style w:type="paragraph" w:styleId="Cabealho">
    <w:name w:val="header"/>
    <w:basedOn w:val="Normal"/>
    <w:rsid w:val="005967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5967E6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5967E6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5967E6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5967E6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5967E6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5967E6"/>
    <w:pPr>
      <w:suppressLineNumbers/>
    </w:pPr>
  </w:style>
  <w:style w:type="paragraph" w:customStyle="1" w:styleId="Ttulodetabela">
    <w:name w:val="Título de tabela"/>
    <w:basedOn w:val="Contedodatabela"/>
    <w:rsid w:val="005967E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5967E6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1552025ctcaprovaalteracaonoregulamentodoppb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13B6-A477-4ED2-916D-DA69AE49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11</Pages>
  <Words>2543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Ariza Cavichioli</cp:lastModifiedBy>
  <cp:revision>2</cp:revision>
  <cp:lastPrinted>2024-12-03T18:00:00Z</cp:lastPrinted>
  <dcterms:created xsi:type="dcterms:W3CDTF">2025-12-15T12:10:00Z</dcterms:created>
  <dcterms:modified xsi:type="dcterms:W3CDTF">2025-12-15T12:10:00Z</dcterms:modified>
</cp:coreProperties>
</file>